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3A7831" w14:textId="77777777" w:rsidR="0013781F" w:rsidRPr="00A57324" w:rsidRDefault="009626F6" w:rsidP="001378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7324">
        <w:rPr>
          <w:rFonts w:asciiTheme="minorHAnsi" w:hAnsiTheme="minorHAnsi" w:cstheme="minorHAnsi"/>
          <w:b/>
          <w:sz w:val="32"/>
          <w:szCs w:val="32"/>
        </w:rPr>
        <w:t>VABILO</w:t>
      </w:r>
    </w:p>
    <w:p w14:paraId="4C859870" w14:textId="77777777" w:rsidR="00AA748F" w:rsidRDefault="00917754" w:rsidP="00AA748F">
      <w:pPr>
        <w:jc w:val="center"/>
        <w:rPr>
          <w:rFonts w:asciiTheme="minorHAnsi" w:hAnsiTheme="minorHAnsi" w:cstheme="minorHAnsi"/>
          <w:color w:val="000000" w:themeColor="text1"/>
        </w:rPr>
      </w:pPr>
      <w:r w:rsidRPr="00A57324">
        <w:rPr>
          <w:rFonts w:asciiTheme="minorHAnsi" w:hAnsiTheme="minorHAnsi" w:cstheme="minorHAnsi"/>
        </w:rPr>
        <w:t>V</w:t>
      </w:r>
      <w:r w:rsidR="001161A4" w:rsidRPr="00A57324">
        <w:rPr>
          <w:rFonts w:asciiTheme="minorHAnsi" w:hAnsiTheme="minorHAnsi" w:cstheme="minorHAnsi"/>
          <w:color w:val="000000" w:themeColor="text1"/>
        </w:rPr>
        <w:t xml:space="preserve">abljeni na </w:t>
      </w:r>
      <w:r w:rsidR="004C54F5" w:rsidRPr="00A57324">
        <w:rPr>
          <w:rFonts w:asciiTheme="minorHAnsi" w:hAnsiTheme="minorHAnsi" w:cstheme="minorHAnsi"/>
          <w:color w:val="000000" w:themeColor="text1"/>
        </w:rPr>
        <w:t xml:space="preserve">strokovno ekskurzijo </w:t>
      </w:r>
      <w:r w:rsidR="0013781F" w:rsidRPr="00A57324">
        <w:rPr>
          <w:rFonts w:asciiTheme="minorHAnsi" w:hAnsiTheme="minorHAnsi" w:cstheme="minorHAnsi"/>
          <w:color w:val="000000" w:themeColor="text1"/>
        </w:rPr>
        <w:t>članov DRS podružnice Posavje</w:t>
      </w:r>
      <w:r w:rsidR="004C54F5" w:rsidRPr="00A57324">
        <w:rPr>
          <w:rFonts w:asciiTheme="minorHAnsi" w:hAnsiTheme="minorHAnsi" w:cstheme="minorHAnsi"/>
          <w:color w:val="000000" w:themeColor="text1"/>
        </w:rPr>
        <w:t xml:space="preserve">, </w:t>
      </w:r>
      <w:r w:rsidR="00AA748F">
        <w:rPr>
          <w:rFonts w:asciiTheme="minorHAnsi" w:hAnsiTheme="minorHAnsi" w:cstheme="minorHAnsi"/>
          <w:color w:val="000000" w:themeColor="text1"/>
        </w:rPr>
        <w:t xml:space="preserve">ki bo potekala </w:t>
      </w:r>
    </w:p>
    <w:p w14:paraId="3F0E6DC7" w14:textId="77777777" w:rsidR="007E3D5E" w:rsidRDefault="004C54F5" w:rsidP="00AA748F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AA748F">
        <w:rPr>
          <w:rFonts w:asciiTheme="minorHAnsi" w:hAnsiTheme="minorHAnsi" w:cstheme="minorHAnsi"/>
          <w:b/>
          <w:color w:val="000000" w:themeColor="text1"/>
        </w:rPr>
        <w:t xml:space="preserve">v soboto 6. novembra 2021. </w:t>
      </w:r>
    </w:p>
    <w:p w14:paraId="10946F7C" w14:textId="0231797D" w:rsidR="004C54F5" w:rsidRPr="007E3D5E" w:rsidRDefault="004C54F5" w:rsidP="00AA748F">
      <w:pPr>
        <w:jc w:val="center"/>
        <w:rPr>
          <w:rFonts w:asciiTheme="minorHAnsi" w:hAnsiTheme="minorHAnsi" w:cstheme="minorHAnsi"/>
          <w:color w:val="000000" w:themeColor="text1"/>
        </w:rPr>
      </w:pPr>
      <w:r w:rsidRPr="007E3D5E">
        <w:rPr>
          <w:rFonts w:asciiTheme="minorHAnsi" w:hAnsiTheme="minorHAnsi" w:cstheme="minorHAnsi"/>
          <w:color w:val="000000" w:themeColor="text1"/>
        </w:rPr>
        <w:t>Odšli bomo na ogled nekaterih znamenitosti mesta Celje.</w:t>
      </w:r>
    </w:p>
    <w:p w14:paraId="29859202" w14:textId="77777777" w:rsidR="004C54F5" w:rsidRPr="00A57324" w:rsidRDefault="004C54F5" w:rsidP="004C54F5">
      <w:pPr>
        <w:rPr>
          <w:rFonts w:asciiTheme="minorHAnsi" w:hAnsiTheme="minorHAnsi" w:cstheme="minorHAnsi"/>
          <w:color w:val="000000" w:themeColor="text1"/>
        </w:rPr>
      </w:pPr>
    </w:p>
    <w:p w14:paraId="043F25C8" w14:textId="27963C12" w:rsidR="00F1068B" w:rsidRDefault="004C54F5" w:rsidP="007E3D5E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>Celje je mesto doživetij! Odpira veličastno zakladnico zgodovinskih, kulturnih, turističnih, rekreacijskih in kulinaričnih bogastev. Je magnet, ki navdušuje s starodavnimi zgodbami, miti in legendami ter prevzame s sodobnim urbanim utripom. Popelje nas na izbrana mesta in v prostore, kjer so pustili pečat njegovi predniki in sodobniki ali pa v kraje, kjer je nagovor narave najbolj prostran – kjer si podajo roke mir, oddih in dogodivščine.</w:t>
      </w:r>
    </w:p>
    <w:p w14:paraId="6C25E57B" w14:textId="77777777" w:rsidR="007E3D5E" w:rsidRDefault="007E3D5E" w:rsidP="007E3D5E">
      <w:pPr>
        <w:jc w:val="both"/>
        <w:rPr>
          <w:rFonts w:asciiTheme="minorHAnsi" w:hAnsiTheme="minorHAnsi" w:cstheme="minorHAnsi"/>
          <w:b/>
          <w:i/>
          <w:color w:val="000000" w:themeColor="text1"/>
          <w:shd w:val="clear" w:color="auto" w:fill="FFFFFF"/>
        </w:rPr>
      </w:pPr>
    </w:p>
    <w:p w14:paraId="498B41AD" w14:textId="2598A605" w:rsidR="007E3D5E" w:rsidRPr="007E3D5E" w:rsidRDefault="007E3D5E" w:rsidP="007E3D5E">
      <w:pPr>
        <w:jc w:val="both"/>
        <w:rPr>
          <w:rFonts w:asciiTheme="minorHAnsi" w:hAnsiTheme="minorHAnsi" w:cstheme="minorHAnsi"/>
          <w:b/>
          <w:i/>
          <w:color w:val="000000" w:themeColor="text1"/>
          <w:shd w:val="clear" w:color="auto" w:fill="FFFFFF"/>
        </w:rPr>
      </w:pPr>
      <w:r w:rsidRPr="007E3D5E">
        <w:rPr>
          <w:rFonts w:asciiTheme="minorHAnsi" w:hAnsiTheme="minorHAnsi" w:cstheme="minorHAnsi"/>
          <w:b/>
          <w:i/>
          <w:color w:val="000000" w:themeColor="text1"/>
          <w:shd w:val="clear" w:color="auto" w:fill="FFFFFF"/>
        </w:rPr>
        <w:t>Program:</w:t>
      </w:r>
    </w:p>
    <w:p w14:paraId="05990EF9" w14:textId="7E635A18" w:rsidR="004C54F5" w:rsidRPr="007E3D5E" w:rsidRDefault="004C54F5" w:rsidP="007E3D5E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Najprej si bomo ogledali </w:t>
      </w:r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knežji dvor</w:t>
      </w:r>
      <w:r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v kateri domuje Pokrajinski muzej Celje. </w:t>
      </w:r>
      <w:r w:rsidR="00296850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Imeli bomo voden ogled</w:t>
      </w:r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96850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 razstavi</w:t>
      </w:r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Celeia</w:t>
      </w:r>
      <w:proofErr w:type="spellEnd"/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– mesto pod mestom</w:t>
      </w:r>
      <w:r w:rsidR="00296850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ki je največja muzejska </w:t>
      </w:r>
      <w:r w:rsidR="00296850" w:rsidRPr="007E3D5E">
        <w:rPr>
          <w:rStyle w:val="text-lightblu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predstavitev ostankov rimske </w:t>
      </w:r>
      <w:proofErr w:type="spellStart"/>
      <w:r w:rsidR="00296850" w:rsidRPr="007E3D5E">
        <w:rPr>
          <w:rStyle w:val="text-lightblu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Celeje</w:t>
      </w:r>
      <w:proofErr w:type="spellEnd"/>
      <w:r w:rsidR="00296850" w:rsidRPr="007E3D5E">
        <w:rPr>
          <w:rStyle w:val="text-lightblu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»in situ«.</w:t>
      </w:r>
      <w:r w:rsidR="00296850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Njena nema, vendar slikovita govorica vabi, da se sprehodite med starodavnimi zidovi, ki pričajo o bogati zgodovini mesta.</w:t>
      </w:r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B5E9A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Voden ogled bomo imeli tudi po</w:t>
      </w:r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96850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razstavi</w:t>
      </w:r>
      <w:r w:rsidR="00CB62C4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Grofje Celjski. </w:t>
      </w:r>
    </w:p>
    <w:p w14:paraId="5BE02B77" w14:textId="77777777" w:rsidR="00CB62C4" w:rsidRPr="007E3D5E" w:rsidRDefault="00CB62C4" w:rsidP="007E3D5E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 ogledu bomo odšli peš do bližnje cerkve sv. Daniela, ki je leta 2006 postala z ustanovitvijo celjske škofije stolnica.</w:t>
      </w:r>
    </w:p>
    <w:p w14:paraId="41F0593C" w14:textId="77777777" w:rsidR="00296850" w:rsidRPr="007E3D5E" w:rsidRDefault="00296850" w:rsidP="007E3D5E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Iz Celja bomo krenili na ogled Šmartinskega jezera, kje si bomo privoščili kavo v kavarni Panorama ob samem jezeru.</w:t>
      </w:r>
      <w:r w:rsidR="008C7CED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Sledilo bo kosilo v Gostilni Medved v Novi vasi.</w:t>
      </w:r>
    </w:p>
    <w:p w14:paraId="3C9C26F1" w14:textId="77777777" w:rsidR="00296850" w:rsidRPr="007E3D5E" w:rsidRDefault="00296850" w:rsidP="007E3D5E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 kosilu se odpeljemo še v Žalec, kjer se bomo družili </w:t>
      </w:r>
      <w:r w:rsidR="000B5E9A" w:rsidRPr="007E3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ob fontani piv in tam tudi zaključili našo strokovno ekskurzijo.</w:t>
      </w:r>
    </w:p>
    <w:p w14:paraId="4C366227" w14:textId="77777777" w:rsidR="007E3D5E" w:rsidRDefault="007E3D5E" w:rsidP="007E3D5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8EC4B7" w14:textId="094236A1" w:rsidR="001161A4" w:rsidRPr="007E3D5E" w:rsidRDefault="000B5E9A" w:rsidP="007E3D5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E3D5E">
        <w:rPr>
          <w:rFonts w:asciiTheme="minorHAnsi" w:hAnsiTheme="minorHAnsi" w:cstheme="minorHAnsi"/>
          <w:color w:val="000000" w:themeColor="text1"/>
          <w:shd w:val="clear" w:color="auto" w:fill="FFFFFF"/>
        </w:rPr>
        <w:t>Na strokovno ekskurzijo so vabljeni tudi vaši partnerji</w:t>
      </w:r>
      <w:r w:rsidR="001161A4" w:rsidRPr="007E3D5E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5BFC7906" w14:textId="77777777" w:rsidR="007E3D5E" w:rsidRDefault="007E3D5E" w:rsidP="001161A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91D8029" w14:textId="04E18D75" w:rsidR="000B5E9A" w:rsidRPr="007E3D5E" w:rsidRDefault="001161A4" w:rsidP="001161A4">
      <w:pPr>
        <w:rPr>
          <w:rFonts w:asciiTheme="minorHAnsi" w:hAnsiTheme="minorHAnsi" w:cstheme="minorHAnsi"/>
          <w:i/>
          <w:color w:val="000000" w:themeColor="text1"/>
          <w:shd w:val="clear" w:color="auto" w:fill="FFFFFF"/>
        </w:rPr>
      </w:pPr>
      <w:r w:rsidRPr="007E3D5E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Društvo </w:t>
      </w:r>
      <w:r w:rsidR="000B5E9A" w:rsidRPr="007E3D5E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plača rednim članom avtobusni prevoz, ogled muzejskih razstav in kosilo, partnerji pa bodo morali sami kriti omenjene stroške (približno 25 EUR).</w:t>
      </w:r>
    </w:p>
    <w:p w14:paraId="7BCAA35F" w14:textId="77777777" w:rsidR="0013781F" w:rsidRPr="00A57324" w:rsidRDefault="000B5E9A" w:rsidP="001161A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66271F17" w14:textId="471ABB4F" w:rsidR="009524C9" w:rsidRPr="00A57324" w:rsidRDefault="000B5E9A" w:rsidP="007E3D5E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E3D5E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Rok za prijavo je do sobote 30. oktobra</w:t>
      </w:r>
      <w:r w:rsidR="0013781F" w:rsidRPr="007E3D5E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2021</w:t>
      </w:r>
      <w:r w:rsidR="0013781F"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Prijave sprejemam na </w:t>
      </w:r>
      <w:proofErr w:type="spellStart"/>
      <w:r w:rsidR="0013781F"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>mobi</w:t>
      </w:r>
      <w:proofErr w:type="spellEnd"/>
      <w:r w:rsidR="0013781F"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041 759 752. Pogoji udeležbe so zapisani spodaj.</w:t>
      </w:r>
      <w:bookmarkStart w:id="0" w:name="_GoBack"/>
      <w:bookmarkEnd w:id="0"/>
      <w:r w:rsidR="009524C9" w:rsidRPr="007E3D5E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Odhod avtobusa iz Brežic bo ob 7. uri, iz Krškega 7.15 in Sevnice ob 7.35</w:t>
      </w:r>
      <w:r w:rsidR="009524C9"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>. Od vaših prijav bo odvisno, katere bodo še vstopne postaje in ob kateri uri, kar pa vam sporočim po prejemu prijav.</w:t>
      </w:r>
    </w:p>
    <w:p w14:paraId="05E0A84D" w14:textId="77777777" w:rsidR="004619F1" w:rsidRPr="00A57324" w:rsidRDefault="004619F1" w:rsidP="001161A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6A53784" w14:textId="77777777" w:rsidR="004619F1" w:rsidRPr="00A57324" w:rsidRDefault="004619F1" w:rsidP="001161A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>Prisrčno vabljeni!</w:t>
      </w:r>
    </w:p>
    <w:p w14:paraId="12820B82" w14:textId="77777777" w:rsidR="004619F1" w:rsidRPr="00A57324" w:rsidRDefault="004619F1" w:rsidP="001161A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57324">
        <w:rPr>
          <w:rFonts w:asciiTheme="minorHAnsi" w:hAnsiTheme="minorHAnsi" w:cstheme="minorHAnsi"/>
          <w:color w:val="000000" w:themeColor="text1"/>
          <w:shd w:val="clear" w:color="auto" w:fill="FFFFFF"/>
        </w:rPr>
        <w:t>Vodja podružnice, Irena Fürst</w:t>
      </w:r>
    </w:p>
    <w:p w14:paraId="22002922" w14:textId="77777777" w:rsidR="0013781F" w:rsidRPr="00A57324" w:rsidRDefault="0013781F" w:rsidP="001161A4">
      <w:pPr>
        <w:rPr>
          <w:rFonts w:asciiTheme="minorHAnsi" w:hAnsiTheme="minorHAnsi" w:cstheme="minorHAnsi"/>
          <w:color w:val="000000" w:themeColor="text1"/>
        </w:rPr>
      </w:pPr>
    </w:p>
    <w:p w14:paraId="003B17E0" w14:textId="77777777" w:rsidR="008C7CED" w:rsidRPr="00A57324" w:rsidRDefault="008C7CED" w:rsidP="008C7CED">
      <w:pPr>
        <w:rPr>
          <w:rFonts w:asciiTheme="minorHAnsi" w:hAnsiTheme="minorHAnsi" w:cstheme="minorHAnsi"/>
        </w:rPr>
      </w:pPr>
      <w:r w:rsidRPr="00A57324">
        <w:rPr>
          <w:rFonts w:asciiTheme="minorHAnsi" w:hAnsiTheme="minorHAnsi" w:cstheme="minorHAnsi"/>
        </w:rPr>
        <w:t>POMEMBNO: Strokovne ekskurzije se bodo lahko udeležili le tisti, ki bodo imeli veljavno PCT potrdilo.</w:t>
      </w:r>
    </w:p>
    <w:p w14:paraId="760FA3BE" w14:textId="0517C99D" w:rsidR="008C7CED" w:rsidRPr="00A57324" w:rsidRDefault="008C7CED" w:rsidP="008C7CED">
      <w:pPr>
        <w:rPr>
          <w:rFonts w:asciiTheme="minorHAnsi" w:hAnsiTheme="minorHAnsi" w:cstheme="minorHAnsi"/>
        </w:rPr>
      </w:pPr>
      <w:r w:rsidRPr="00A57324">
        <w:rPr>
          <w:rFonts w:asciiTheme="minorHAnsi" w:hAnsiTheme="minorHAnsi" w:cstheme="minorHAnsi"/>
        </w:rPr>
        <w:t>Pri izvedbi  bomo strogo upoštevali takrat veljavne ukrepe vlade RS glede druženja.</w:t>
      </w:r>
    </w:p>
    <w:p w14:paraId="7D1091BC" w14:textId="77777777" w:rsidR="003A11CD" w:rsidRPr="007E3D5E" w:rsidRDefault="003A11CD" w:rsidP="00C67AD6">
      <w:pPr>
        <w:rPr>
          <w:rFonts w:asciiTheme="minorHAnsi" w:hAnsiTheme="minorHAnsi" w:cstheme="minorHAnsi"/>
          <w:sz w:val="20"/>
          <w:szCs w:val="20"/>
        </w:rPr>
      </w:pPr>
    </w:p>
    <w:p w14:paraId="7FB3DC91" w14:textId="77777777" w:rsidR="00532528" w:rsidRPr="007E3D5E" w:rsidRDefault="00C67AD6" w:rsidP="00B53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color w:val="808080"/>
          <w:sz w:val="20"/>
          <w:szCs w:val="20"/>
        </w:rPr>
      </w:pPr>
      <w:r w:rsidRPr="007E3D5E">
        <w:rPr>
          <w:rFonts w:asciiTheme="minorHAnsi" w:hAnsiTheme="minorHAnsi" w:cstheme="minorHAnsi"/>
          <w:i/>
          <w:iCs/>
          <w:color w:val="808080"/>
          <w:sz w:val="20"/>
          <w:szCs w:val="20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532528" w:rsidRPr="007E3D5E" w:rsidSect="007866D7">
      <w:headerReference w:type="default" r:id="rId8"/>
      <w:footerReference w:type="default" r:id="rId9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5FC78" w14:textId="77777777" w:rsidR="00B74367" w:rsidRDefault="00B74367">
      <w:r>
        <w:separator/>
      </w:r>
    </w:p>
  </w:endnote>
  <w:endnote w:type="continuationSeparator" w:id="0">
    <w:p w14:paraId="49A17F39" w14:textId="77777777" w:rsidR="00B74367" w:rsidRDefault="00B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4F4F" w14:textId="77777777" w:rsidR="00797014" w:rsidRDefault="00797014" w:rsidP="00797014">
    <w:pPr>
      <w:pStyle w:val="Noga"/>
      <w:jc w:val="center"/>
      <w:rPr>
        <w:sz w:val="20"/>
        <w:szCs w:val="20"/>
      </w:rPr>
    </w:pPr>
  </w:p>
  <w:p w14:paraId="71FC481D" w14:textId="77777777"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14:paraId="76676623" w14:textId="77777777"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1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77C6323D" w14:textId="77777777"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1"/>
  <w:p w14:paraId="09825329" w14:textId="77777777"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21270" w14:textId="77777777" w:rsidR="00B74367" w:rsidRDefault="00B74367">
      <w:r>
        <w:separator/>
      </w:r>
    </w:p>
  </w:footnote>
  <w:footnote w:type="continuationSeparator" w:id="0">
    <w:p w14:paraId="59FA2F2A" w14:textId="77777777" w:rsidR="00B74367" w:rsidRDefault="00B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000E" w14:textId="77777777"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14:paraId="7A29F3AC" w14:textId="77777777"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3675FE7A" w14:textId="77777777" w:rsidR="00797014" w:rsidRDefault="003B65E3" w:rsidP="00E26D80">
    <w:pPr>
      <w:pStyle w:val="Noga"/>
      <w:jc w:val="center"/>
      <w:rPr>
        <w:b/>
        <w:sz w:val="20"/>
        <w:szCs w:val="20"/>
      </w:rPr>
    </w:pPr>
    <w:r>
      <w:rPr>
        <w:noProof/>
        <w:lang w:eastAsia="sl-SI"/>
      </w:rPr>
      <w:drawing>
        <wp:anchor distT="0" distB="0" distL="114935" distR="114935" simplePos="0" relativeHeight="251657728" behindDoc="0" locked="0" layoutInCell="1" allowOverlap="1" wp14:anchorId="06F2E24A" wp14:editId="2EDFDB72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67B064DC" w14:textId="77777777" w:rsidR="00797014" w:rsidRDefault="008A2C75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="00797014" w:rsidRPr="005E1BAB">
      <w:rPr>
        <w:b/>
        <w:sz w:val="20"/>
        <w:szCs w:val="20"/>
      </w:rPr>
      <w:t>DRUŠTVO REVMATIKOV SLOVENIJE</w:t>
    </w:r>
  </w:p>
  <w:p w14:paraId="751A4441" w14:textId="77777777" w:rsidR="00797014" w:rsidRDefault="00797014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14:paraId="0BB966E1" w14:textId="77777777" w:rsidR="00797014" w:rsidRPr="00797014" w:rsidRDefault="00797014" w:rsidP="008A2C75">
    <w:pPr>
      <w:pStyle w:val="Noga"/>
      <w:rPr>
        <w:sz w:val="20"/>
        <w:szCs w:val="20"/>
      </w:rPr>
    </w:pPr>
    <w:r w:rsidRPr="00797014">
      <w:rPr>
        <w:sz w:val="20"/>
        <w:szCs w:val="20"/>
      </w:rPr>
      <w:t>Parmova ulica 53</w:t>
    </w:r>
    <w:r w:rsidR="008A2C75">
      <w:rPr>
        <w:sz w:val="20"/>
        <w:szCs w:val="20"/>
      </w:rPr>
      <w:t>,</w:t>
    </w:r>
    <w:r w:rsidRPr="00797014">
      <w:rPr>
        <w:sz w:val="20"/>
        <w:szCs w:val="20"/>
      </w:rPr>
      <w:t xml:space="preserve"> 1000 Ljubljana</w:t>
    </w:r>
  </w:p>
  <w:p w14:paraId="62AC838D" w14:textId="77777777"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="003B65E3" w:rsidRPr="005A3074">
      <w:rPr>
        <w:noProof/>
        <w:sz w:val="16"/>
        <w:szCs w:val="16"/>
        <w:lang w:eastAsia="sl-SI"/>
      </w:rPr>
      <w:drawing>
        <wp:inline distT="0" distB="0" distL="0" distR="0" wp14:anchorId="5CF25E7B" wp14:editId="591F8C1E">
          <wp:extent cx="929640" cy="525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14:paraId="0F3FB2CF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14:paraId="19BB68F9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45B6CDA8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14:paraId="10FC7E86" w14:textId="77777777"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14:paraId="418EA203" w14:textId="77777777"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84A39"/>
    <w:multiLevelType w:val="multilevel"/>
    <w:tmpl w:val="69E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735D4"/>
    <w:multiLevelType w:val="hybridMultilevel"/>
    <w:tmpl w:val="6B04C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A6288"/>
    <w:multiLevelType w:val="hybridMultilevel"/>
    <w:tmpl w:val="7CF2A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5"/>
  </w:num>
  <w:num w:numId="4">
    <w:abstractNumId w:val="20"/>
  </w:num>
  <w:num w:numId="5">
    <w:abstractNumId w:val="32"/>
  </w:num>
  <w:num w:numId="6">
    <w:abstractNumId w:val="29"/>
  </w:num>
  <w:num w:numId="7">
    <w:abstractNumId w:val="12"/>
  </w:num>
  <w:num w:numId="8">
    <w:abstractNumId w:val="38"/>
  </w:num>
  <w:num w:numId="9">
    <w:abstractNumId w:val="33"/>
  </w:num>
  <w:num w:numId="10">
    <w:abstractNumId w:val="37"/>
  </w:num>
  <w:num w:numId="11">
    <w:abstractNumId w:val="8"/>
  </w:num>
  <w:num w:numId="12">
    <w:abstractNumId w:val="40"/>
  </w:num>
  <w:num w:numId="13">
    <w:abstractNumId w:val="2"/>
  </w:num>
  <w:num w:numId="14">
    <w:abstractNumId w:val="36"/>
  </w:num>
  <w:num w:numId="15">
    <w:abstractNumId w:val="25"/>
  </w:num>
  <w:num w:numId="16">
    <w:abstractNumId w:val="30"/>
  </w:num>
  <w:num w:numId="17">
    <w:abstractNumId w:val="46"/>
  </w:num>
  <w:num w:numId="18">
    <w:abstractNumId w:val="7"/>
  </w:num>
  <w:num w:numId="19">
    <w:abstractNumId w:val="26"/>
  </w:num>
  <w:num w:numId="20">
    <w:abstractNumId w:val="9"/>
  </w:num>
  <w:num w:numId="21">
    <w:abstractNumId w:val="13"/>
  </w:num>
  <w:num w:numId="22">
    <w:abstractNumId w:val="4"/>
  </w:num>
  <w:num w:numId="23">
    <w:abstractNumId w:val="34"/>
  </w:num>
  <w:num w:numId="24">
    <w:abstractNumId w:val="17"/>
  </w:num>
  <w:num w:numId="25">
    <w:abstractNumId w:val="23"/>
  </w:num>
  <w:num w:numId="26">
    <w:abstractNumId w:val="11"/>
  </w:num>
  <w:num w:numId="27">
    <w:abstractNumId w:val="31"/>
  </w:num>
  <w:num w:numId="28">
    <w:abstractNumId w:val="18"/>
  </w:num>
  <w:num w:numId="29">
    <w:abstractNumId w:val="14"/>
  </w:num>
  <w:num w:numId="30">
    <w:abstractNumId w:val="44"/>
  </w:num>
  <w:num w:numId="31">
    <w:abstractNumId w:val="27"/>
  </w:num>
  <w:num w:numId="32">
    <w:abstractNumId w:val="28"/>
  </w:num>
  <w:num w:numId="33">
    <w:abstractNumId w:val="24"/>
  </w:num>
  <w:num w:numId="34">
    <w:abstractNumId w:val="39"/>
  </w:num>
  <w:num w:numId="35">
    <w:abstractNumId w:val="15"/>
  </w:num>
  <w:num w:numId="36">
    <w:abstractNumId w:val="43"/>
  </w:num>
  <w:num w:numId="37">
    <w:abstractNumId w:val="42"/>
  </w:num>
  <w:num w:numId="38">
    <w:abstractNumId w:val="10"/>
  </w:num>
  <w:num w:numId="39">
    <w:abstractNumId w:val="16"/>
  </w:num>
  <w:num w:numId="40">
    <w:abstractNumId w:val="41"/>
  </w:num>
  <w:num w:numId="41">
    <w:abstractNumId w:val="21"/>
  </w:num>
  <w:num w:numId="42">
    <w:abstractNumId w:val="22"/>
  </w:num>
  <w:num w:numId="43">
    <w:abstractNumId w:val="35"/>
  </w:num>
  <w:num w:numId="44">
    <w:abstractNumId w:val="6"/>
  </w:num>
  <w:num w:numId="45">
    <w:abstractNumId w:val="5"/>
  </w:num>
  <w:num w:numId="46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9"/>
    <w:rsid w:val="00000F85"/>
    <w:rsid w:val="000036CE"/>
    <w:rsid w:val="000041C5"/>
    <w:rsid w:val="00006C9A"/>
    <w:rsid w:val="0000745B"/>
    <w:rsid w:val="00014047"/>
    <w:rsid w:val="000147BE"/>
    <w:rsid w:val="000158C4"/>
    <w:rsid w:val="00015CAB"/>
    <w:rsid w:val="00016350"/>
    <w:rsid w:val="000232F9"/>
    <w:rsid w:val="00023AC0"/>
    <w:rsid w:val="00023C0E"/>
    <w:rsid w:val="00031891"/>
    <w:rsid w:val="00031BFE"/>
    <w:rsid w:val="00033A68"/>
    <w:rsid w:val="000350A2"/>
    <w:rsid w:val="00035A1B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9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B5E9A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3EE2"/>
    <w:rsid w:val="000F4836"/>
    <w:rsid w:val="000F7DC1"/>
    <w:rsid w:val="001013E7"/>
    <w:rsid w:val="00111775"/>
    <w:rsid w:val="00111DFF"/>
    <w:rsid w:val="00111E57"/>
    <w:rsid w:val="00115889"/>
    <w:rsid w:val="001161A4"/>
    <w:rsid w:val="0012046E"/>
    <w:rsid w:val="00120993"/>
    <w:rsid w:val="00120CE1"/>
    <w:rsid w:val="00123925"/>
    <w:rsid w:val="00125C86"/>
    <w:rsid w:val="00132140"/>
    <w:rsid w:val="00132B4D"/>
    <w:rsid w:val="00136EF8"/>
    <w:rsid w:val="0013781F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C0695"/>
    <w:rsid w:val="001C2A9A"/>
    <w:rsid w:val="001C3C6B"/>
    <w:rsid w:val="001C57F7"/>
    <w:rsid w:val="001D7FD4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30CAB"/>
    <w:rsid w:val="00232720"/>
    <w:rsid w:val="00233B96"/>
    <w:rsid w:val="002350F6"/>
    <w:rsid w:val="002364E3"/>
    <w:rsid w:val="002426C9"/>
    <w:rsid w:val="002437F0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96850"/>
    <w:rsid w:val="002A3128"/>
    <w:rsid w:val="002A46AF"/>
    <w:rsid w:val="002A46FC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0601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4491"/>
    <w:rsid w:val="00315ED6"/>
    <w:rsid w:val="00316D6D"/>
    <w:rsid w:val="0032115B"/>
    <w:rsid w:val="00321D85"/>
    <w:rsid w:val="00322690"/>
    <w:rsid w:val="003230CD"/>
    <w:rsid w:val="003245B6"/>
    <w:rsid w:val="00324816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6855"/>
    <w:rsid w:val="00371377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1CD"/>
    <w:rsid w:val="003A14CA"/>
    <w:rsid w:val="003A30B0"/>
    <w:rsid w:val="003A77EA"/>
    <w:rsid w:val="003B04F9"/>
    <w:rsid w:val="003B1BE5"/>
    <w:rsid w:val="003B2620"/>
    <w:rsid w:val="003B65E3"/>
    <w:rsid w:val="003C049D"/>
    <w:rsid w:val="003C09C2"/>
    <w:rsid w:val="003C1220"/>
    <w:rsid w:val="003C3F4C"/>
    <w:rsid w:val="003C4A55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9F1"/>
    <w:rsid w:val="00461D7F"/>
    <w:rsid w:val="00462CA4"/>
    <w:rsid w:val="00462D12"/>
    <w:rsid w:val="00462FDD"/>
    <w:rsid w:val="00465427"/>
    <w:rsid w:val="004658CA"/>
    <w:rsid w:val="004664D9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825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54F5"/>
    <w:rsid w:val="004C6660"/>
    <w:rsid w:val="004D0DF5"/>
    <w:rsid w:val="004D14EC"/>
    <w:rsid w:val="004D7977"/>
    <w:rsid w:val="004E2C96"/>
    <w:rsid w:val="004E5235"/>
    <w:rsid w:val="004E58C1"/>
    <w:rsid w:val="004F156B"/>
    <w:rsid w:val="004F61C4"/>
    <w:rsid w:val="00501AC4"/>
    <w:rsid w:val="00503894"/>
    <w:rsid w:val="005073EC"/>
    <w:rsid w:val="00511172"/>
    <w:rsid w:val="00512B37"/>
    <w:rsid w:val="00513885"/>
    <w:rsid w:val="0052453B"/>
    <w:rsid w:val="00524793"/>
    <w:rsid w:val="00525098"/>
    <w:rsid w:val="00525FCD"/>
    <w:rsid w:val="00527964"/>
    <w:rsid w:val="00527BA2"/>
    <w:rsid w:val="00532528"/>
    <w:rsid w:val="00532938"/>
    <w:rsid w:val="005331C9"/>
    <w:rsid w:val="00534881"/>
    <w:rsid w:val="00536FD3"/>
    <w:rsid w:val="00537980"/>
    <w:rsid w:val="00551ACD"/>
    <w:rsid w:val="00553568"/>
    <w:rsid w:val="00555083"/>
    <w:rsid w:val="00556599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80248"/>
    <w:rsid w:val="005804B4"/>
    <w:rsid w:val="005842D9"/>
    <w:rsid w:val="00592B54"/>
    <w:rsid w:val="00593853"/>
    <w:rsid w:val="005A06BF"/>
    <w:rsid w:val="005A25B8"/>
    <w:rsid w:val="005A3074"/>
    <w:rsid w:val="005A7257"/>
    <w:rsid w:val="005A78DF"/>
    <w:rsid w:val="005B13AF"/>
    <w:rsid w:val="005B17E9"/>
    <w:rsid w:val="005B2C5A"/>
    <w:rsid w:val="005B5145"/>
    <w:rsid w:val="005B65D1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E0022"/>
    <w:rsid w:val="005E1AE3"/>
    <w:rsid w:val="005E1BAB"/>
    <w:rsid w:val="005E5D44"/>
    <w:rsid w:val="005F1DA9"/>
    <w:rsid w:val="005F4A5B"/>
    <w:rsid w:val="006036E9"/>
    <w:rsid w:val="00606DCC"/>
    <w:rsid w:val="00612539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4BB"/>
    <w:rsid w:val="006376F4"/>
    <w:rsid w:val="006402F7"/>
    <w:rsid w:val="00641919"/>
    <w:rsid w:val="00645F6D"/>
    <w:rsid w:val="006501C1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59A4"/>
    <w:rsid w:val="006D7A3E"/>
    <w:rsid w:val="006E170C"/>
    <w:rsid w:val="006E44AA"/>
    <w:rsid w:val="006F0969"/>
    <w:rsid w:val="006F12B2"/>
    <w:rsid w:val="006F143E"/>
    <w:rsid w:val="006F1549"/>
    <w:rsid w:val="006F18EF"/>
    <w:rsid w:val="006F37F3"/>
    <w:rsid w:val="006F6E8B"/>
    <w:rsid w:val="007008F6"/>
    <w:rsid w:val="00700C77"/>
    <w:rsid w:val="007033BD"/>
    <w:rsid w:val="00705FE8"/>
    <w:rsid w:val="00706012"/>
    <w:rsid w:val="0070689D"/>
    <w:rsid w:val="00706F6C"/>
    <w:rsid w:val="00711814"/>
    <w:rsid w:val="00711ADC"/>
    <w:rsid w:val="007127B4"/>
    <w:rsid w:val="007130E1"/>
    <w:rsid w:val="007140F3"/>
    <w:rsid w:val="0071462B"/>
    <w:rsid w:val="007175A5"/>
    <w:rsid w:val="00723AD7"/>
    <w:rsid w:val="00723D71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1EC3"/>
    <w:rsid w:val="007821AF"/>
    <w:rsid w:val="00783A5C"/>
    <w:rsid w:val="00784CE8"/>
    <w:rsid w:val="00784EE6"/>
    <w:rsid w:val="00785153"/>
    <w:rsid w:val="00785602"/>
    <w:rsid w:val="007866D7"/>
    <w:rsid w:val="00797014"/>
    <w:rsid w:val="007A47E8"/>
    <w:rsid w:val="007B0B00"/>
    <w:rsid w:val="007B31F5"/>
    <w:rsid w:val="007B750F"/>
    <w:rsid w:val="007B7696"/>
    <w:rsid w:val="007C0AB6"/>
    <w:rsid w:val="007C7603"/>
    <w:rsid w:val="007D51F1"/>
    <w:rsid w:val="007D5E85"/>
    <w:rsid w:val="007D72C0"/>
    <w:rsid w:val="007E3B67"/>
    <w:rsid w:val="007E3D5E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487"/>
    <w:rsid w:val="0080654A"/>
    <w:rsid w:val="008077BF"/>
    <w:rsid w:val="00810203"/>
    <w:rsid w:val="00812CC0"/>
    <w:rsid w:val="008137D3"/>
    <w:rsid w:val="00815A44"/>
    <w:rsid w:val="008201F4"/>
    <w:rsid w:val="0082156F"/>
    <w:rsid w:val="00825A2A"/>
    <w:rsid w:val="00835FDC"/>
    <w:rsid w:val="00840197"/>
    <w:rsid w:val="00840281"/>
    <w:rsid w:val="00840422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1B2F"/>
    <w:rsid w:val="0087365F"/>
    <w:rsid w:val="00874591"/>
    <w:rsid w:val="00876313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97AB2"/>
    <w:rsid w:val="008A26EF"/>
    <w:rsid w:val="008A2C75"/>
    <w:rsid w:val="008A46D9"/>
    <w:rsid w:val="008A52AC"/>
    <w:rsid w:val="008A77A8"/>
    <w:rsid w:val="008A7D61"/>
    <w:rsid w:val="008A7E1E"/>
    <w:rsid w:val="008B1206"/>
    <w:rsid w:val="008B28C6"/>
    <w:rsid w:val="008B3528"/>
    <w:rsid w:val="008B692F"/>
    <w:rsid w:val="008C04D2"/>
    <w:rsid w:val="008C14E5"/>
    <w:rsid w:val="008C5981"/>
    <w:rsid w:val="008C62B9"/>
    <w:rsid w:val="008C7CED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13B7"/>
    <w:rsid w:val="00903CF8"/>
    <w:rsid w:val="009066A1"/>
    <w:rsid w:val="0091187C"/>
    <w:rsid w:val="009138A1"/>
    <w:rsid w:val="00917754"/>
    <w:rsid w:val="009203A6"/>
    <w:rsid w:val="00920A07"/>
    <w:rsid w:val="00921F22"/>
    <w:rsid w:val="00922829"/>
    <w:rsid w:val="00924066"/>
    <w:rsid w:val="00924CDF"/>
    <w:rsid w:val="009251EE"/>
    <w:rsid w:val="00927C96"/>
    <w:rsid w:val="0093201A"/>
    <w:rsid w:val="00932199"/>
    <w:rsid w:val="0093290D"/>
    <w:rsid w:val="00933251"/>
    <w:rsid w:val="00933FD0"/>
    <w:rsid w:val="009340FB"/>
    <w:rsid w:val="00937EE8"/>
    <w:rsid w:val="00940E87"/>
    <w:rsid w:val="00940EF3"/>
    <w:rsid w:val="009427EA"/>
    <w:rsid w:val="00943C97"/>
    <w:rsid w:val="00944C46"/>
    <w:rsid w:val="009516D6"/>
    <w:rsid w:val="009519D9"/>
    <w:rsid w:val="009523AF"/>
    <w:rsid w:val="009524C9"/>
    <w:rsid w:val="00952FCB"/>
    <w:rsid w:val="00953AA4"/>
    <w:rsid w:val="009626F6"/>
    <w:rsid w:val="0096298A"/>
    <w:rsid w:val="00963169"/>
    <w:rsid w:val="00963585"/>
    <w:rsid w:val="00963CEE"/>
    <w:rsid w:val="009653CE"/>
    <w:rsid w:val="00973BD8"/>
    <w:rsid w:val="0098568D"/>
    <w:rsid w:val="00986D3A"/>
    <w:rsid w:val="00990C60"/>
    <w:rsid w:val="00993246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7DAC"/>
    <w:rsid w:val="009C7EEB"/>
    <w:rsid w:val="009D1470"/>
    <w:rsid w:val="009D29F4"/>
    <w:rsid w:val="009D3116"/>
    <w:rsid w:val="009D555B"/>
    <w:rsid w:val="009D5C91"/>
    <w:rsid w:val="009E044C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11061"/>
    <w:rsid w:val="00A11525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57324"/>
    <w:rsid w:val="00A60912"/>
    <w:rsid w:val="00A60CFD"/>
    <w:rsid w:val="00A65191"/>
    <w:rsid w:val="00A67CDC"/>
    <w:rsid w:val="00A7233A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48F"/>
    <w:rsid w:val="00AA7782"/>
    <w:rsid w:val="00AA7BF5"/>
    <w:rsid w:val="00AB20FC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ABE"/>
    <w:rsid w:val="00AE6FDA"/>
    <w:rsid w:val="00AF4585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3DCA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4367"/>
    <w:rsid w:val="00B75D9E"/>
    <w:rsid w:val="00B76602"/>
    <w:rsid w:val="00B8076C"/>
    <w:rsid w:val="00B8154F"/>
    <w:rsid w:val="00B82B62"/>
    <w:rsid w:val="00B832EF"/>
    <w:rsid w:val="00B93126"/>
    <w:rsid w:val="00B937E1"/>
    <w:rsid w:val="00BA3845"/>
    <w:rsid w:val="00BA3BE2"/>
    <w:rsid w:val="00BA3FAD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205F"/>
    <w:rsid w:val="00BD4252"/>
    <w:rsid w:val="00BE0A7F"/>
    <w:rsid w:val="00BE194B"/>
    <w:rsid w:val="00BE2BCE"/>
    <w:rsid w:val="00BF1EF5"/>
    <w:rsid w:val="00BF44BF"/>
    <w:rsid w:val="00BF5E83"/>
    <w:rsid w:val="00C04305"/>
    <w:rsid w:val="00C14331"/>
    <w:rsid w:val="00C163C2"/>
    <w:rsid w:val="00C203E5"/>
    <w:rsid w:val="00C25542"/>
    <w:rsid w:val="00C267D8"/>
    <w:rsid w:val="00C26F73"/>
    <w:rsid w:val="00C2791A"/>
    <w:rsid w:val="00C36BCA"/>
    <w:rsid w:val="00C371DB"/>
    <w:rsid w:val="00C37E6E"/>
    <w:rsid w:val="00C50F41"/>
    <w:rsid w:val="00C549D0"/>
    <w:rsid w:val="00C5506F"/>
    <w:rsid w:val="00C613EA"/>
    <w:rsid w:val="00C61C82"/>
    <w:rsid w:val="00C64CD3"/>
    <w:rsid w:val="00C67AD6"/>
    <w:rsid w:val="00C67E6F"/>
    <w:rsid w:val="00C703AE"/>
    <w:rsid w:val="00C75BA0"/>
    <w:rsid w:val="00C77575"/>
    <w:rsid w:val="00C8054A"/>
    <w:rsid w:val="00C826C9"/>
    <w:rsid w:val="00C834E8"/>
    <w:rsid w:val="00C84279"/>
    <w:rsid w:val="00C84C07"/>
    <w:rsid w:val="00C86AD2"/>
    <w:rsid w:val="00C87651"/>
    <w:rsid w:val="00C95D94"/>
    <w:rsid w:val="00CA18D1"/>
    <w:rsid w:val="00CA52F2"/>
    <w:rsid w:val="00CB05CF"/>
    <w:rsid w:val="00CB28F9"/>
    <w:rsid w:val="00CB4C02"/>
    <w:rsid w:val="00CB62C4"/>
    <w:rsid w:val="00CB6B40"/>
    <w:rsid w:val="00CD0673"/>
    <w:rsid w:val="00CD48C2"/>
    <w:rsid w:val="00CE17EB"/>
    <w:rsid w:val="00CE7BEF"/>
    <w:rsid w:val="00CF1D35"/>
    <w:rsid w:val="00CF229A"/>
    <w:rsid w:val="00CF2433"/>
    <w:rsid w:val="00CF385F"/>
    <w:rsid w:val="00D01354"/>
    <w:rsid w:val="00D04B28"/>
    <w:rsid w:val="00D07D5C"/>
    <w:rsid w:val="00D140D5"/>
    <w:rsid w:val="00D14EB4"/>
    <w:rsid w:val="00D15A33"/>
    <w:rsid w:val="00D16353"/>
    <w:rsid w:val="00D216C6"/>
    <w:rsid w:val="00D224C3"/>
    <w:rsid w:val="00D2294F"/>
    <w:rsid w:val="00D22972"/>
    <w:rsid w:val="00D23BC4"/>
    <w:rsid w:val="00D24B63"/>
    <w:rsid w:val="00D24E67"/>
    <w:rsid w:val="00D2596B"/>
    <w:rsid w:val="00D31F88"/>
    <w:rsid w:val="00D3501E"/>
    <w:rsid w:val="00D36F17"/>
    <w:rsid w:val="00D37273"/>
    <w:rsid w:val="00D37791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A6C8D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2D77"/>
    <w:rsid w:val="00DE4493"/>
    <w:rsid w:val="00DE524F"/>
    <w:rsid w:val="00DE5FE4"/>
    <w:rsid w:val="00DE67BE"/>
    <w:rsid w:val="00DE71AA"/>
    <w:rsid w:val="00DF28F4"/>
    <w:rsid w:val="00DF2D0D"/>
    <w:rsid w:val="00DF512E"/>
    <w:rsid w:val="00DF6608"/>
    <w:rsid w:val="00E028D1"/>
    <w:rsid w:val="00E036DE"/>
    <w:rsid w:val="00E04FD1"/>
    <w:rsid w:val="00E064EF"/>
    <w:rsid w:val="00E24039"/>
    <w:rsid w:val="00E240F7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224A"/>
    <w:rsid w:val="00E629D5"/>
    <w:rsid w:val="00E63587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22AC"/>
    <w:rsid w:val="00EF41A1"/>
    <w:rsid w:val="00EF6C43"/>
    <w:rsid w:val="00F006B9"/>
    <w:rsid w:val="00F064C8"/>
    <w:rsid w:val="00F06587"/>
    <w:rsid w:val="00F1068B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5466"/>
    <w:rsid w:val="00F477D2"/>
    <w:rsid w:val="00F522FB"/>
    <w:rsid w:val="00F53515"/>
    <w:rsid w:val="00F54563"/>
    <w:rsid w:val="00F607D2"/>
    <w:rsid w:val="00F6247F"/>
    <w:rsid w:val="00F62C08"/>
    <w:rsid w:val="00F63491"/>
    <w:rsid w:val="00F74676"/>
    <w:rsid w:val="00F74A6D"/>
    <w:rsid w:val="00F750D2"/>
    <w:rsid w:val="00F77E0B"/>
    <w:rsid w:val="00F80033"/>
    <w:rsid w:val="00F80E7F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9F9"/>
    <w:rsid w:val="00FB3209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B60"/>
    <w:rsid w:val="00FE0F73"/>
    <w:rsid w:val="00FE221A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BAA4E6"/>
  <w15:docId w15:val="{E5E6F259-6F0E-4BD1-BBAB-33274D70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53568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553568"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</w:rPr>
  </w:style>
  <w:style w:type="paragraph" w:styleId="Naslov2">
    <w:name w:val="heading 2"/>
    <w:basedOn w:val="Navaden"/>
    <w:next w:val="Navaden"/>
    <w:qFormat/>
    <w:rsid w:val="00553568"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568"/>
  </w:style>
  <w:style w:type="character" w:customStyle="1" w:styleId="WW-Absatz-Standardschriftart">
    <w:name w:val="WW-Absatz-Standardschriftart"/>
    <w:rsid w:val="00553568"/>
  </w:style>
  <w:style w:type="character" w:customStyle="1" w:styleId="WW-Absatz-Standardschriftart1">
    <w:name w:val="WW-Absatz-Standardschriftart1"/>
    <w:rsid w:val="00553568"/>
  </w:style>
  <w:style w:type="character" w:customStyle="1" w:styleId="WW8Num2z1">
    <w:name w:val="WW8Num2z1"/>
    <w:rsid w:val="00553568"/>
    <w:rPr>
      <w:rFonts w:ascii="Symbol" w:hAnsi="Symbol"/>
    </w:rPr>
  </w:style>
  <w:style w:type="character" w:customStyle="1" w:styleId="WW8Num6z0">
    <w:name w:val="WW8Num6z0"/>
    <w:rsid w:val="00553568"/>
    <w:rPr>
      <w:rFonts w:ascii="Symbol" w:hAnsi="Symbol"/>
    </w:rPr>
  </w:style>
  <w:style w:type="character" w:customStyle="1" w:styleId="WW8Num6z1">
    <w:name w:val="WW8Num6z1"/>
    <w:rsid w:val="00553568"/>
    <w:rPr>
      <w:rFonts w:ascii="Courier New" w:hAnsi="Courier New" w:cs="Symbol"/>
    </w:rPr>
  </w:style>
  <w:style w:type="character" w:customStyle="1" w:styleId="WW8Num6z2">
    <w:name w:val="WW8Num6z2"/>
    <w:rsid w:val="00553568"/>
    <w:rPr>
      <w:rFonts w:ascii="Wingdings" w:hAnsi="Wingdings"/>
    </w:rPr>
  </w:style>
  <w:style w:type="character" w:customStyle="1" w:styleId="Privzetapisavaodstavka2">
    <w:name w:val="Privzeta pisava odstavka2"/>
    <w:rsid w:val="00553568"/>
  </w:style>
  <w:style w:type="paragraph" w:customStyle="1" w:styleId="Naslov10">
    <w:name w:val="Naslov1"/>
    <w:basedOn w:val="Navaden"/>
    <w:next w:val="Telobesedila"/>
    <w:rsid w:val="0055356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rsid w:val="00553568"/>
    <w:pPr>
      <w:spacing w:after="120"/>
    </w:pPr>
  </w:style>
  <w:style w:type="paragraph" w:styleId="Seznam">
    <w:name w:val="List"/>
    <w:basedOn w:val="Telobesedila"/>
    <w:rsid w:val="00553568"/>
  </w:style>
  <w:style w:type="paragraph" w:customStyle="1" w:styleId="Napis1">
    <w:name w:val="Napis1"/>
    <w:basedOn w:val="Navaden"/>
    <w:rsid w:val="00553568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rsid w:val="00553568"/>
    <w:pPr>
      <w:suppressLineNumbers/>
    </w:pPr>
  </w:style>
  <w:style w:type="paragraph" w:styleId="Glava">
    <w:name w:val="header"/>
    <w:basedOn w:val="Navaden"/>
    <w:link w:val="GlavaZnak"/>
    <w:uiPriority w:val="99"/>
    <w:rsid w:val="005535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55356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sid w:val="00553568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uiPriority w:val="20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customStyle="1" w:styleId="Nerazreenaomemba1">
    <w:name w:val="Nerazrešena omemba1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  <w:style w:type="character" w:customStyle="1" w:styleId="markedcontent">
    <w:name w:val="markedcontent"/>
    <w:rsid w:val="00C67AD6"/>
  </w:style>
  <w:style w:type="character" w:styleId="Pripombasklic">
    <w:name w:val="annotation reference"/>
    <w:uiPriority w:val="99"/>
    <w:unhideWhenUsed/>
    <w:rsid w:val="00C67A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7AD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7AD6"/>
    <w:rPr>
      <w:lang w:eastAsia="ar-SA"/>
    </w:rPr>
  </w:style>
  <w:style w:type="character" w:styleId="SledenaHiperpovezava">
    <w:name w:val="FollowedHyperlink"/>
    <w:basedOn w:val="Privzetapisavaodstavka"/>
    <w:rsid w:val="00723D71"/>
    <w:rPr>
      <w:color w:val="954F72" w:themeColor="followedHyperlink"/>
      <w:u w:val="single"/>
    </w:rPr>
  </w:style>
  <w:style w:type="character" w:customStyle="1" w:styleId="text-lightblue">
    <w:name w:val="text-lightblue"/>
    <w:basedOn w:val="Privzetapisavaodstavka"/>
    <w:rsid w:val="0029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azen_dokument_dopisi_d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3D0DFA-EC2E-4FE0-ABF6-684DE0EA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Prazen_dokument_dopisi_drs.dotx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2659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creator>uporabnik</dc:creator>
  <cp:lastModifiedBy>petra</cp:lastModifiedBy>
  <cp:revision>2</cp:revision>
  <cp:lastPrinted>2021-06-18T08:11:00Z</cp:lastPrinted>
  <dcterms:created xsi:type="dcterms:W3CDTF">2021-10-21T09:27:00Z</dcterms:created>
  <dcterms:modified xsi:type="dcterms:W3CDTF">2021-10-21T09:27:00Z</dcterms:modified>
</cp:coreProperties>
</file>