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5648" w:rsidRPr="00802220" w:rsidRDefault="00F967BA" w:rsidP="00AF538B">
      <w:pPr>
        <w:pStyle w:val="Naslov4"/>
        <w:jc w:val="center"/>
        <w:rPr>
          <w:rFonts w:cs="Calibri"/>
          <w:b w:val="0"/>
          <w:sz w:val="22"/>
          <w:szCs w:val="22"/>
        </w:rPr>
      </w:pPr>
      <w:bookmarkStart w:id="0" w:name="_GoBack"/>
      <w:bookmarkEnd w:id="0"/>
      <w:r w:rsidRPr="00802220">
        <w:rPr>
          <w:rFonts w:cs="Calibri"/>
          <w:b w:val="0"/>
          <w:sz w:val="22"/>
          <w:szCs w:val="22"/>
        </w:rPr>
        <w:softHyphen/>
      </w:r>
      <w:r w:rsidR="000E5654" w:rsidRPr="00802220">
        <w:rPr>
          <w:rFonts w:cs="Calibri"/>
          <w:b w:val="0"/>
          <w:szCs w:val="22"/>
        </w:rPr>
        <w:t>VABILO NA STROKOVNO EKSKURZIJO</w:t>
      </w:r>
    </w:p>
    <w:p w:rsidR="000E5654" w:rsidRPr="00F967BA" w:rsidRDefault="000E5654" w:rsidP="000E5654">
      <w:pPr>
        <w:rPr>
          <w:rFonts w:ascii="Calibri" w:hAnsi="Calibri" w:cs="Calibri"/>
          <w:sz w:val="22"/>
          <w:szCs w:val="22"/>
        </w:rPr>
      </w:pPr>
    </w:p>
    <w:p w:rsidR="00FB7372" w:rsidRDefault="000E5654" w:rsidP="00FB7372">
      <w:pPr>
        <w:pStyle w:val="HTML-oblikovano"/>
        <w:rPr>
          <w:rFonts w:ascii="Calibri" w:hAnsi="Calibri" w:cs="Calibri"/>
          <w:color w:val="222222"/>
          <w:sz w:val="22"/>
          <w:szCs w:val="22"/>
        </w:rPr>
      </w:pPr>
      <w:r w:rsidRPr="00F967BA">
        <w:rPr>
          <w:rFonts w:ascii="Calibri" w:hAnsi="Calibri" w:cs="Calibri"/>
          <w:color w:val="222222"/>
          <w:sz w:val="22"/>
          <w:szCs w:val="22"/>
        </w:rPr>
        <w:t>Spoštovani,</w:t>
      </w:r>
      <w:r w:rsidRPr="00F967BA">
        <w:rPr>
          <w:rFonts w:ascii="Calibri" w:hAnsi="Calibri" w:cs="Calibri"/>
          <w:color w:val="222222"/>
          <w:sz w:val="22"/>
          <w:szCs w:val="22"/>
        </w:rPr>
        <w:br/>
        <w:t>Društvo revmatikov Slovenije</w:t>
      </w:r>
      <w:r w:rsidR="00F967BA">
        <w:rPr>
          <w:rFonts w:ascii="Calibri" w:hAnsi="Calibri" w:cs="Calibri"/>
          <w:color w:val="222222"/>
          <w:sz w:val="22"/>
          <w:szCs w:val="22"/>
        </w:rPr>
        <w:t xml:space="preserve"> -</w:t>
      </w:r>
      <w:r w:rsidRPr="00F967BA">
        <w:rPr>
          <w:rFonts w:ascii="Calibri" w:hAnsi="Calibri" w:cs="Calibri"/>
          <w:color w:val="222222"/>
          <w:sz w:val="22"/>
          <w:szCs w:val="22"/>
        </w:rPr>
        <w:t xml:space="preserve"> Podružnica Koper vas v soboto, 28.05.2022, vabi na celodnevno ekskurzijo v Kamnik.</w:t>
      </w:r>
      <w:r w:rsidRPr="00F967BA">
        <w:rPr>
          <w:rFonts w:ascii="Calibri" w:hAnsi="Calibri" w:cs="Calibri"/>
          <w:color w:val="222222"/>
          <w:sz w:val="22"/>
          <w:szCs w:val="22"/>
        </w:rPr>
        <w:br/>
      </w:r>
      <w:r w:rsidRPr="00F967BA">
        <w:rPr>
          <w:rFonts w:ascii="Calibri" w:hAnsi="Calibri" w:cs="Calibri"/>
          <w:color w:val="222222"/>
          <w:sz w:val="22"/>
          <w:szCs w:val="22"/>
        </w:rPr>
        <w:br/>
      </w:r>
      <w:r w:rsidRPr="00F967BA">
        <w:rPr>
          <w:rFonts w:ascii="Calibri" w:hAnsi="Calibri" w:cs="Calibri"/>
          <w:color w:val="222222"/>
          <w:sz w:val="22"/>
          <w:szCs w:val="22"/>
          <w:u w:val="single"/>
        </w:rPr>
        <w:t>Program ekskurzije:</w:t>
      </w:r>
      <w:r w:rsidRPr="00F967BA">
        <w:rPr>
          <w:rFonts w:ascii="Calibri" w:hAnsi="Calibri" w:cs="Calibri"/>
          <w:color w:val="222222"/>
          <w:sz w:val="22"/>
          <w:szCs w:val="22"/>
          <w:u w:val="single"/>
        </w:rPr>
        <w:br/>
      </w:r>
      <w:r w:rsidRPr="00F967BA">
        <w:rPr>
          <w:rFonts w:ascii="Calibri" w:hAnsi="Calibri" w:cs="Calibri"/>
          <w:color w:val="222222"/>
          <w:sz w:val="22"/>
          <w:szCs w:val="22"/>
        </w:rPr>
        <w:br/>
        <w:t xml:space="preserve">- 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>o</w:t>
      </w:r>
      <w:r w:rsidRPr="00F967BA">
        <w:rPr>
          <w:rFonts w:ascii="Calibri" w:hAnsi="Calibri" w:cs="Calibri"/>
          <w:color w:val="222222"/>
          <w:sz w:val="22"/>
          <w:szCs w:val="22"/>
        </w:rPr>
        <w:t>b 8:00 odhod z glavne avtobusne postaje Koper</w:t>
      </w:r>
      <w:r w:rsidRPr="00F967BA">
        <w:rPr>
          <w:rFonts w:ascii="Calibri" w:hAnsi="Calibri" w:cs="Calibri"/>
          <w:color w:val="222222"/>
          <w:sz w:val="22"/>
          <w:szCs w:val="22"/>
        </w:rPr>
        <w:br/>
        <w:t xml:space="preserve">- vožnja do 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>Kamnika</w:t>
      </w:r>
      <w:r w:rsidRPr="00F967BA">
        <w:rPr>
          <w:rFonts w:ascii="Calibri" w:hAnsi="Calibri" w:cs="Calibri"/>
          <w:color w:val="222222"/>
          <w:sz w:val="22"/>
          <w:szCs w:val="22"/>
        </w:rPr>
        <w:t xml:space="preserve"> z vmesnimi postanki za kavo in malico iz nahrbtnika</w:t>
      </w:r>
      <w:r w:rsidRPr="00F967BA">
        <w:rPr>
          <w:rFonts w:ascii="Calibri" w:hAnsi="Calibri" w:cs="Calibri"/>
          <w:color w:val="222222"/>
          <w:sz w:val="22"/>
          <w:szCs w:val="22"/>
        </w:rPr>
        <w:br/>
        <w:t xml:space="preserve">- ob 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 xml:space="preserve">10:30 </w:t>
      </w:r>
      <w:r w:rsidR="00AF538B">
        <w:rPr>
          <w:rFonts w:ascii="Calibri" w:hAnsi="Calibri" w:cs="Calibri"/>
          <w:color w:val="222222"/>
          <w:sz w:val="22"/>
          <w:szCs w:val="22"/>
        </w:rPr>
        <w:t xml:space="preserve">se nam bo 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>na glavni avtobusni postaji v Kamniku</w:t>
      </w:r>
      <w:r w:rsidRPr="00F967BA">
        <w:rPr>
          <w:rFonts w:ascii="Calibri" w:hAnsi="Calibri" w:cs="Calibri"/>
          <w:color w:val="222222"/>
          <w:sz w:val="22"/>
          <w:szCs w:val="22"/>
        </w:rPr>
        <w:t xml:space="preserve"> pridružil lokalni vodič ter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 xml:space="preserve"> nas popeljal na ogled starega mestnega jedra z </w:t>
      </w:r>
      <w:r w:rsidR="00F967BA">
        <w:rPr>
          <w:rFonts w:ascii="Calibri" w:hAnsi="Calibri" w:cs="Calibri"/>
          <w:color w:val="222222"/>
          <w:sz w:val="22"/>
          <w:szCs w:val="22"/>
        </w:rPr>
        <w:t>M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 xml:space="preserve">alim gradom, frančiškanskim samostanom ter njihovo najlepšo ulico, ki </w:t>
      </w:r>
      <w:r w:rsidR="003C4E10">
        <w:rPr>
          <w:rFonts w:ascii="Calibri" w:hAnsi="Calibri" w:cs="Calibri"/>
          <w:color w:val="222222"/>
          <w:sz w:val="22"/>
          <w:szCs w:val="22"/>
        </w:rPr>
        <w:t>se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 xml:space="preserve"> imenuje</w:t>
      </w:r>
      <w:r w:rsidR="003C4E10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7F1399" w:rsidRPr="00F967BA">
        <w:rPr>
          <w:rFonts w:ascii="Calibri" w:hAnsi="Calibri" w:cs="Calibri"/>
          <w:color w:val="222222"/>
          <w:sz w:val="22"/>
          <w:szCs w:val="22"/>
        </w:rPr>
        <w:t>Šutna</w:t>
      </w:r>
      <w:r w:rsidRPr="00F967BA">
        <w:rPr>
          <w:rFonts w:ascii="Calibri" w:hAnsi="Calibri" w:cs="Calibri"/>
          <w:color w:val="222222"/>
          <w:sz w:val="22"/>
          <w:szCs w:val="22"/>
        </w:rPr>
        <w:br/>
        <w:t xml:space="preserve">- </w:t>
      </w:r>
      <w:r w:rsidR="00455E39" w:rsidRPr="00F967BA">
        <w:rPr>
          <w:rFonts w:ascii="Calibri" w:hAnsi="Calibri" w:cs="Calibri"/>
          <w:color w:val="222222"/>
          <w:sz w:val="22"/>
          <w:szCs w:val="22"/>
        </w:rPr>
        <w:t>ob</w:t>
      </w:r>
      <w:r w:rsidR="00F967BA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455E39" w:rsidRPr="00F967BA">
        <w:rPr>
          <w:rFonts w:ascii="Calibri" w:hAnsi="Calibri" w:cs="Calibri"/>
          <w:color w:val="222222"/>
          <w:sz w:val="22"/>
          <w:szCs w:val="22"/>
        </w:rPr>
        <w:t xml:space="preserve">13:00 kosilo </w:t>
      </w:r>
      <w:r w:rsidR="00803F9A">
        <w:rPr>
          <w:rFonts w:ascii="Calibri" w:hAnsi="Calibri" w:cs="Calibri"/>
          <w:color w:val="222222"/>
          <w:sz w:val="22"/>
          <w:szCs w:val="22"/>
        </w:rPr>
        <w:t>v gostilni Repanšek v vasi Homec, Radomlje</w:t>
      </w:r>
      <w:r w:rsidRPr="00F967BA">
        <w:rPr>
          <w:rFonts w:ascii="Calibri" w:hAnsi="Calibri" w:cs="Calibri"/>
          <w:color w:val="222222"/>
          <w:sz w:val="22"/>
          <w:szCs w:val="22"/>
        </w:rPr>
        <w:br/>
        <w:t>-</w:t>
      </w:r>
      <w:r w:rsidR="00455E39" w:rsidRPr="00F967BA">
        <w:rPr>
          <w:rFonts w:ascii="Calibri" w:hAnsi="Calibri" w:cs="Calibri"/>
          <w:color w:val="222222"/>
          <w:sz w:val="22"/>
          <w:szCs w:val="22"/>
        </w:rPr>
        <w:t xml:space="preserve"> po kosilu </w:t>
      </w:r>
      <w:r w:rsidR="00F967BA">
        <w:rPr>
          <w:rFonts w:ascii="Calibri" w:hAnsi="Calibri" w:cs="Calibri"/>
          <w:color w:val="222222"/>
          <w:sz w:val="22"/>
          <w:szCs w:val="22"/>
        </w:rPr>
        <w:t xml:space="preserve">si </w:t>
      </w:r>
      <w:r w:rsidR="00455E39" w:rsidRPr="00F967BA">
        <w:rPr>
          <w:rFonts w:ascii="Calibri" w:hAnsi="Calibri" w:cs="Calibri"/>
          <w:color w:val="222222"/>
          <w:sz w:val="22"/>
          <w:szCs w:val="22"/>
        </w:rPr>
        <w:t>bomo ogledali še Arboretum</w:t>
      </w:r>
    </w:p>
    <w:p w:rsidR="00455E39" w:rsidRPr="00F967BA" w:rsidRDefault="00FB7372" w:rsidP="00FB7372">
      <w:pPr>
        <w:pStyle w:val="HTML-oblikovano"/>
        <w:rPr>
          <w:rFonts w:ascii="Calibri" w:hAnsi="Calibri" w:cs="Calibri"/>
          <w:color w:val="222222"/>
          <w:sz w:val="22"/>
          <w:szCs w:val="22"/>
        </w:rPr>
      </w:pPr>
      <w:r w:rsidRPr="00F967BA">
        <w:rPr>
          <w:rFonts w:ascii="Calibri" w:hAnsi="Calibri" w:cs="Calibri"/>
          <w:color w:val="222222"/>
          <w:sz w:val="22"/>
          <w:szCs w:val="22"/>
        </w:rPr>
        <w:t xml:space="preserve">- </w:t>
      </w:r>
      <w:r w:rsidR="00D944C8">
        <w:rPr>
          <w:rFonts w:ascii="Calibri" w:hAnsi="Calibri" w:cs="Calibri"/>
          <w:color w:val="222222"/>
          <w:sz w:val="22"/>
          <w:szCs w:val="22"/>
        </w:rPr>
        <w:t xml:space="preserve">ob </w:t>
      </w:r>
      <w:r w:rsidRPr="00F967BA">
        <w:rPr>
          <w:rFonts w:ascii="Calibri" w:hAnsi="Calibri" w:cs="Calibri"/>
          <w:color w:val="222222"/>
          <w:sz w:val="22"/>
          <w:szCs w:val="22"/>
        </w:rPr>
        <w:t xml:space="preserve">cca. 17:00 </w:t>
      </w:r>
      <w:r w:rsidR="00455E39" w:rsidRPr="00F967BA">
        <w:rPr>
          <w:rFonts w:ascii="Calibri" w:hAnsi="Calibri" w:cs="Calibri"/>
          <w:color w:val="222222"/>
          <w:sz w:val="22"/>
          <w:szCs w:val="22"/>
        </w:rPr>
        <w:t>odhod proti  domu</w:t>
      </w:r>
      <w:r w:rsidR="00AF538B">
        <w:rPr>
          <w:rFonts w:ascii="Calibri" w:hAnsi="Calibri" w:cs="Calibri"/>
          <w:color w:val="222222"/>
          <w:sz w:val="22"/>
          <w:szCs w:val="22"/>
        </w:rPr>
        <w:t>.</w:t>
      </w:r>
    </w:p>
    <w:p w:rsidR="00FB7372" w:rsidRPr="00F967BA" w:rsidRDefault="00FB7372" w:rsidP="00FB7372">
      <w:pPr>
        <w:pStyle w:val="HTML-oblikovano"/>
        <w:rPr>
          <w:rFonts w:ascii="Calibri" w:hAnsi="Calibri" w:cs="Calibri"/>
          <w:color w:val="222222"/>
          <w:sz w:val="22"/>
          <w:szCs w:val="22"/>
        </w:rPr>
      </w:pPr>
    </w:p>
    <w:p w:rsidR="00FB7372" w:rsidRPr="00F967BA" w:rsidRDefault="00FB7372" w:rsidP="00FB737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F967BA">
        <w:rPr>
          <w:rFonts w:ascii="Calibri" w:hAnsi="Calibri" w:cs="Calibri"/>
          <w:sz w:val="22"/>
          <w:szCs w:val="22"/>
          <w:u w:val="single"/>
        </w:rPr>
        <w:t>DRS sofinancira:</w:t>
      </w:r>
    </w:p>
    <w:p w:rsidR="00FB7372" w:rsidRPr="00F967BA" w:rsidRDefault="00FB7372" w:rsidP="00FB7372">
      <w:pPr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F967BA">
        <w:rPr>
          <w:rFonts w:ascii="Calibri" w:hAnsi="Calibri" w:cs="Calibri"/>
          <w:sz w:val="22"/>
          <w:szCs w:val="22"/>
        </w:rPr>
        <w:t>za avtobusni prevoz do 700,00 €,</w:t>
      </w:r>
    </w:p>
    <w:p w:rsidR="00FB7372" w:rsidRPr="00F967BA" w:rsidRDefault="00FB7372" w:rsidP="00FB7372">
      <w:pPr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F967BA">
        <w:rPr>
          <w:rFonts w:ascii="Calibri" w:hAnsi="Calibri" w:cs="Calibri"/>
          <w:sz w:val="22"/>
          <w:szCs w:val="22"/>
        </w:rPr>
        <w:t>za  udeležence ekskurzij (samo za redne člane) 20,00 € na osebo za stroške prehrane,</w:t>
      </w:r>
    </w:p>
    <w:p w:rsidR="00FB7372" w:rsidRPr="00F967BA" w:rsidRDefault="00FB7372" w:rsidP="00FB7372">
      <w:pPr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F967BA">
        <w:rPr>
          <w:rFonts w:ascii="Calibri" w:hAnsi="Calibri" w:cs="Calibri"/>
          <w:sz w:val="22"/>
          <w:szCs w:val="22"/>
        </w:rPr>
        <w:t>do 10,00 € na rednega člana za plačilo vstopnin.</w:t>
      </w:r>
    </w:p>
    <w:p w:rsidR="00FB7372" w:rsidRDefault="00FB7372" w:rsidP="00FB7372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sl-SI"/>
        </w:rPr>
      </w:pP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</w:r>
      <w:r w:rsidRPr="00F967BA">
        <w:rPr>
          <w:rFonts w:ascii="Calibri" w:hAnsi="Calibri" w:cs="Calibri"/>
          <w:color w:val="222222"/>
          <w:sz w:val="22"/>
          <w:szCs w:val="22"/>
          <w:u w:val="single"/>
          <w:lang w:eastAsia="sl-SI"/>
        </w:rPr>
        <w:t>Doplačila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t>: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  <w:t>a) redni člani: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  <w:t xml:space="preserve">- </w:t>
      </w:r>
      <w:r w:rsidR="008A2799" w:rsidRPr="00F967BA">
        <w:rPr>
          <w:rFonts w:ascii="Calibri" w:hAnsi="Calibri" w:cs="Calibri"/>
          <w:color w:val="222222"/>
          <w:sz w:val="22"/>
          <w:szCs w:val="22"/>
          <w:lang w:eastAsia="sl-SI"/>
        </w:rPr>
        <w:t>vstopnin</w:t>
      </w:r>
      <w:r w:rsidR="00F967BA">
        <w:rPr>
          <w:rFonts w:ascii="Calibri" w:hAnsi="Calibri" w:cs="Calibri"/>
          <w:color w:val="222222"/>
          <w:sz w:val="22"/>
          <w:szCs w:val="22"/>
          <w:lang w:eastAsia="sl-SI"/>
        </w:rPr>
        <w:t>a</w:t>
      </w:r>
      <w:r w:rsidR="008A2799" w:rsidRPr="00F967B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v Arboretum (ali del vstopnine) </w:t>
      </w:r>
      <w:r w:rsidR="00AF538B">
        <w:rPr>
          <w:rFonts w:ascii="Calibri" w:hAnsi="Calibri" w:cs="Calibri"/>
          <w:color w:val="222222"/>
          <w:sz w:val="22"/>
          <w:szCs w:val="22"/>
          <w:lang w:eastAsia="sl-SI"/>
        </w:rPr>
        <w:t xml:space="preserve">- </w:t>
      </w:r>
      <w:r w:rsidR="008A2799" w:rsidRPr="00F967BA">
        <w:rPr>
          <w:rFonts w:ascii="Calibri" w:hAnsi="Calibri" w:cs="Calibri"/>
          <w:color w:val="222222"/>
          <w:sz w:val="22"/>
          <w:szCs w:val="22"/>
          <w:lang w:eastAsia="sl-SI"/>
        </w:rPr>
        <w:t>odvisno</w:t>
      </w:r>
      <w:r w:rsidR="009B4C7D" w:rsidRPr="00F967BA">
        <w:rPr>
          <w:rFonts w:ascii="Calibri" w:hAnsi="Calibri" w:cs="Calibri"/>
          <w:color w:val="222222"/>
          <w:sz w:val="22"/>
          <w:szCs w:val="22"/>
          <w:lang w:eastAsia="sl-SI"/>
        </w:rPr>
        <w:t>,</w:t>
      </w:r>
      <w:r w:rsidR="008A2799" w:rsidRPr="00F967B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</w:t>
      </w:r>
      <w:r w:rsidR="009B4C7D" w:rsidRPr="00F967BA">
        <w:rPr>
          <w:rFonts w:ascii="Calibri" w:hAnsi="Calibri" w:cs="Calibri"/>
          <w:color w:val="222222"/>
          <w:sz w:val="22"/>
          <w:szCs w:val="22"/>
          <w:lang w:eastAsia="sl-SI"/>
        </w:rPr>
        <w:t>če in koliko sredstev</w:t>
      </w:r>
      <w:r w:rsidR="003C4E10">
        <w:rPr>
          <w:rFonts w:ascii="Calibri" w:hAnsi="Calibri" w:cs="Calibri"/>
          <w:color w:val="222222"/>
          <w:sz w:val="22"/>
          <w:szCs w:val="22"/>
          <w:lang w:eastAsia="sl-SI"/>
        </w:rPr>
        <w:t>,</w:t>
      </w:r>
      <w:r w:rsidR="009B4C7D" w:rsidRPr="00F967B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ki jih krije DRS</w:t>
      </w:r>
      <w:r w:rsidR="00AF538B">
        <w:rPr>
          <w:rFonts w:ascii="Calibri" w:hAnsi="Calibri" w:cs="Calibri"/>
          <w:color w:val="222222"/>
          <w:sz w:val="22"/>
          <w:szCs w:val="22"/>
          <w:lang w:eastAsia="sl-SI"/>
        </w:rPr>
        <w:t>,</w:t>
      </w:r>
      <w:r w:rsidR="009B4C7D" w:rsidRPr="00F967B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bo ostalo po plačilu vodiča.</w:t>
      </w:r>
      <w:r w:rsidR="005562AD" w:rsidRPr="00F967B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V primeru, da ostane kaj sredstev</w:t>
      </w:r>
      <w:r w:rsidR="00AF538B">
        <w:rPr>
          <w:rFonts w:ascii="Calibri" w:hAnsi="Calibri" w:cs="Calibri"/>
          <w:color w:val="222222"/>
          <w:sz w:val="22"/>
          <w:szCs w:val="22"/>
          <w:lang w:eastAsia="sl-SI"/>
        </w:rPr>
        <w:t>,</w:t>
      </w:r>
      <w:r w:rsidR="005562AD" w:rsidRPr="00F967B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jih bomo sorazmerno razdelili na število udeležencev in plačali del vstopnine ter razliko doplačali z lastnimi sredstvi.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  <w:t>b) podporni, družinski ter redni člani, ki niso plačali članarine za tekoče leto: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  <w:t xml:space="preserve">- </w:t>
      </w:r>
      <w:r w:rsidR="005562AD" w:rsidRPr="00F967BA">
        <w:rPr>
          <w:rFonts w:ascii="Calibri" w:hAnsi="Calibri" w:cs="Calibri"/>
          <w:color w:val="222222"/>
          <w:sz w:val="22"/>
          <w:szCs w:val="22"/>
          <w:lang w:eastAsia="sl-SI"/>
        </w:rPr>
        <w:t>celoten znesek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za vodenje ter vstopnine za zgoraj omenjene oglede,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br/>
        <w:t>- 20,00 € za</w:t>
      </w:r>
      <w:r w:rsidR="00803F9A">
        <w:rPr>
          <w:rFonts w:ascii="Calibri" w:hAnsi="Calibri" w:cs="Calibri"/>
          <w:color w:val="222222"/>
          <w:sz w:val="22"/>
          <w:szCs w:val="22"/>
          <w:lang w:eastAsia="sl-SI"/>
        </w:rPr>
        <w:t xml:space="preserve"> </w:t>
      </w:r>
      <w:r w:rsidRPr="00F967BA">
        <w:rPr>
          <w:rFonts w:ascii="Calibri" w:hAnsi="Calibri" w:cs="Calibri"/>
          <w:color w:val="222222"/>
          <w:sz w:val="22"/>
          <w:szCs w:val="22"/>
          <w:lang w:eastAsia="sl-SI"/>
        </w:rPr>
        <w:t>kosilo</w:t>
      </w:r>
      <w:r w:rsidR="00AF538B">
        <w:rPr>
          <w:rFonts w:ascii="Calibri" w:hAnsi="Calibri" w:cs="Calibri"/>
          <w:color w:val="222222"/>
          <w:sz w:val="22"/>
          <w:szCs w:val="22"/>
          <w:lang w:eastAsia="sl-SI"/>
        </w:rPr>
        <w:t>.</w:t>
      </w:r>
    </w:p>
    <w:p w:rsidR="00803F9A" w:rsidRDefault="00803F9A" w:rsidP="00FB7372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sl-SI"/>
        </w:rPr>
      </w:pPr>
    </w:p>
    <w:p w:rsidR="00803F9A" w:rsidRPr="00614DC3" w:rsidRDefault="00803F9A" w:rsidP="00FB7372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sl-SI"/>
        </w:rPr>
      </w:pPr>
    </w:p>
    <w:p w:rsidR="00614DC3" w:rsidRDefault="00803F9A" w:rsidP="00803F9A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sl-SI"/>
        </w:rPr>
      </w:pP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t>Prijave sprejemam do torka</w:t>
      </w:r>
      <w:r w:rsidR="00AF538B" w:rsidRPr="00614DC3">
        <w:rPr>
          <w:rFonts w:ascii="Calibri" w:hAnsi="Calibri" w:cs="Calibri"/>
          <w:color w:val="222222"/>
          <w:sz w:val="22"/>
          <w:szCs w:val="22"/>
          <w:lang w:eastAsia="sl-SI"/>
        </w:rPr>
        <w:t>,</w:t>
      </w: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t xml:space="preserve"> 24.05.2022 na tel</w:t>
      </w:r>
      <w:r w:rsidR="00AF538B" w:rsidRPr="00614DC3">
        <w:rPr>
          <w:rFonts w:ascii="Calibri" w:hAnsi="Calibri" w:cs="Calibri"/>
          <w:color w:val="222222"/>
          <w:sz w:val="22"/>
          <w:szCs w:val="22"/>
          <w:lang w:eastAsia="sl-SI"/>
        </w:rPr>
        <w:t xml:space="preserve">efonski </w:t>
      </w: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t>št</w:t>
      </w:r>
      <w:r w:rsidR="00AF538B" w:rsidRPr="00614DC3">
        <w:rPr>
          <w:rFonts w:ascii="Calibri" w:hAnsi="Calibri" w:cs="Calibri"/>
          <w:color w:val="222222"/>
          <w:sz w:val="22"/>
          <w:szCs w:val="22"/>
          <w:lang w:eastAsia="sl-SI"/>
        </w:rPr>
        <w:t>evilki</w:t>
      </w: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t xml:space="preserve"> 051 382 387 ter na e-mail naslovih:</w:t>
      </w: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br/>
        <w:t>- </w:t>
      </w:r>
      <w:hyperlink r:id="rId8" w:tgtFrame="_blank" w:history="1">
        <w:r w:rsidRPr="00614DC3">
          <w:rPr>
            <w:rStyle w:val="Hiperpovezava"/>
            <w:rFonts w:ascii="Calibri" w:hAnsi="Calibri" w:cs="Calibri"/>
            <w:color w:val="1155CC"/>
            <w:sz w:val="22"/>
            <w:szCs w:val="22"/>
            <w:lang w:eastAsia="sl-SI"/>
          </w:rPr>
          <w:t>vodja.koper@revmatiki.si</w:t>
        </w:r>
      </w:hyperlink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br/>
        <w:t>- </w:t>
      </w:r>
      <w:hyperlink r:id="rId9" w:tgtFrame="_blank" w:history="1">
        <w:r w:rsidRPr="00614DC3">
          <w:rPr>
            <w:rStyle w:val="Hiperpovezava"/>
            <w:rFonts w:ascii="Calibri" w:hAnsi="Calibri" w:cs="Calibri"/>
            <w:color w:val="1155CC"/>
            <w:sz w:val="22"/>
            <w:szCs w:val="22"/>
            <w:lang w:eastAsia="sl-SI"/>
          </w:rPr>
          <w:t>zoricaurumovic@gmail.com</w:t>
        </w:r>
      </w:hyperlink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br/>
      </w:r>
    </w:p>
    <w:p w:rsidR="00AF538B" w:rsidRPr="00614DC3" w:rsidRDefault="00803F9A" w:rsidP="00803F9A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sl-SI"/>
        </w:rPr>
      </w:pP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br/>
        <w:t>Vljudno vabljeni! </w:t>
      </w:r>
    </w:p>
    <w:p w:rsidR="00AF538B" w:rsidRPr="00614DC3" w:rsidRDefault="00AF538B" w:rsidP="00803F9A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803F9A" w:rsidRPr="00614DC3" w:rsidRDefault="00803F9A" w:rsidP="00803F9A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sl-SI"/>
        </w:rPr>
      </w:pP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t>Vodja podružnice Koper</w:t>
      </w:r>
      <w:r w:rsidRPr="00614DC3">
        <w:rPr>
          <w:rFonts w:ascii="Calibri" w:hAnsi="Calibri" w:cs="Calibri"/>
          <w:color w:val="222222"/>
          <w:sz w:val="22"/>
          <w:szCs w:val="22"/>
          <w:lang w:eastAsia="sl-SI"/>
        </w:rPr>
        <w:br/>
        <w:t>Zorica Urumović</w:t>
      </w:r>
    </w:p>
    <w:p w:rsidR="003C4E10" w:rsidRDefault="003C4E10" w:rsidP="00803F9A">
      <w:pPr>
        <w:shd w:val="clear" w:color="auto" w:fill="FFFFFF"/>
        <w:rPr>
          <w:rFonts w:ascii="Calibri" w:hAnsi="Calibri" w:cs="Calibri"/>
          <w:color w:val="222222"/>
          <w:lang w:eastAsia="sl-SI"/>
        </w:rPr>
      </w:pPr>
    </w:p>
    <w:p w:rsidR="003C4E10" w:rsidRPr="006D3FE7" w:rsidRDefault="003C4E10" w:rsidP="003C4E10">
      <w:pPr>
        <w:jc w:val="both"/>
        <w:rPr>
          <w:rFonts w:ascii="Calibri" w:hAnsi="Calibri" w:cs="Calibri"/>
          <w:sz w:val="22"/>
          <w:szCs w:val="22"/>
        </w:rPr>
      </w:pPr>
    </w:p>
    <w:p w:rsidR="00532528" w:rsidRPr="003C4E10" w:rsidRDefault="003C4E10" w:rsidP="003C4E1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6D3FE7">
        <w:rPr>
          <w:rFonts w:ascii="Calibri" w:hAnsi="Calibri" w:cs="Calibri"/>
          <w:i/>
          <w:iCs/>
          <w:sz w:val="22"/>
          <w:szCs w:val="22"/>
        </w:rPr>
        <w:t xml:space="preserve">Občasno naredimo fotografije  za namene informiranja (objava članka v glasilu Revmatik, na naši spletni strani in na družabnih omrežjih). O fotografiranju, namenu in mediju objave (kje, kdaj) Vas bomo predhodno </w:t>
      </w:r>
      <w:r w:rsidR="0032295A">
        <w:rPr>
          <w:rFonts w:ascii="Calibri" w:hAnsi="Calibri" w:cs="Calibri"/>
          <w:i/>
          <w:iCs/>
          <w:sz w:val="22"/>
          <w:szCs w:val="22"/>
        </w:rPr>
        <w:t>vedno obvestili na kraju samem. Imeli boste možnost, da se v času snemanja in/ali fotografiranja umaknete iz kadra. V kolikor tega ne boste storili, bomo to razumeli kot Vaše pritrdilno dejanje (11. točka 4. člena Splošne uredbe o varstvu podatkov št.2016/679</w:t>
      </w:r>
    </w:p>
    <w:p w:rsidR="00532528" w:rsidRDefault="00532528" w:rsidP="00B54EF1">
      <w:pPr>
        <w:jc w:val="right"/>
        <w:rPr>
          <w:rFonts w:ascii="Calibri" w:hAnsi="Calibri" w:cs="Calibri"/>
          <w:sz w:val="22"/>
          <w:szCs w:val="22"/>
        </w:rPr>
      </w:pPr>
    </w:p>
    <w:p w:rsidR="00532528" w:rsidRDefault="00532528" w:rsidP="00B54EF1">
      <w:pPr>
        <w:jc w:val="right"/>
        <w:rPr>
          <w:rFonts w:ascii="Calibri" w:hAnsi="Calibri" w:cs="Calibri"/>
          <w:sz w:val="22"/>
          <w:szCs w:val="22"/>
        </w:rPr>
      </w:pPr>
    </w:p>
    <w:p w:rsidR="00532528" w:rsidRDefault="00532528" w:rsidP="00B54EF1">
      <w:pPr>
        <w:jc w:val="right"/>
        <w:rPr>
          <w:rFonts w:ascii="Calibri" w:hAnsi="Calibri" w:cs="Calibri"/>
          <w:sz w:val="22"/>
          <w:szCs w:val="22"/>
        </w:rPr>
      </w:pPr>
    </w:p>
    <w:p w:rsidR="00532528" w:rsidRDefault="00532528" w:rsidP="00B54EF1">
      <w:pPr>
        <w:jc w:val="right"/>
        <w:rPr>
          <w:rFonts w:ascii="Calibri" w:hAnsi="Calibri" w:cs="Calibri"/>
          <w:sz w:val="22"/>
          <w:szCs w:val="22"/>
        </w:rPr>
      </w:pPr>
    </w:p>
    <w:p w:rsidR="00532528" w:rsidRDefault="00532528" w:rsidP="00B54EF1">
      <w:pPr>
        <w:jc w:val="right"/>
        <w:rPr>
          <w:rFonts w:ascii="Calibri" w:hAnsi="Calibri" w:cs="Calibri"/>
          <w:sz w:val="22"/>
          <w:szCs w:val="22"/>
        </w:rPr>
      </w:pPr>
    </w:p>
    <w:p w:rsidR="00532528" w:rsidRDefault="00532528" w:rsidP="00B54EF1">
      <w:pPr>
        <w:jc w:val="right"/>
        <w:rPr>
          <w:rFonts w:ascii="Calibri" w:hAnsi="Calibri" w:cs="Calibri"/>
          <w:sz w:val="22"/>
          <w:szCs w:val="22"/>
        </w:rPr>
      </w:pPr>
    </w:p>
    <w:p w:rsidR="00333725" w:rsidRPr="00614DC3" w:rsidRDefault="00333725" w:rsidP="00614DC3">
      <w:pPr>
        <w:rPr>
          <w:sz w:val="28"/>
          <w:szCs w:val="28"/>
        </w:rPr>
      </w:pPr>
    </w:p>
    <w:sectPr w:rsidR="00333725" w:rsidRPr="00614DC3" w:rsidSect="007866D7">
      <w:headerReference w:type="default" r:id="rId10"/>
      <w:footerReference w:type="default" r:id="rId11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B3" w:rsidRDefault="00BE05B3">
      <w:r>
        <w:separator/>
      </w:r>
    </w:p>
  </w:endnote>
  <w:endnote w:type="continuationSeparator" w:id="0">
    <w:p w:rsidR="00BE05B3" w:rsidRDefault="00B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014" w:rsidRDefault="00797014" w:rsidP="00797014">
    <w:pPr>
      <w:pStyle w:val="Noga"/>
      <w:jc w:val="center"/>
      <w:rPr>
        <w:sz w:val="20"/>
        <w:szCs w:val="20"/>
      </w:rPr>
    </w:pPr>
  </w:p>
  <w:p w:rsidR="00797014" w:rsidRDefault="00797014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:rsidR="00797014" w:rsidRPr="00797014" w:rsidRDefault="00797014" w:rsidP="00797014">
    <w:pPr>
      <w:pStyle w:val="Noga"/>
      <w:jc w:val="center"/>
      <w:rPr>
        <w:sz w:val="20"/>
        <w:szCs w:val="20"/>
      </w:rPr>
    </w:pPr>
    <w:bookmarkStart w:id="1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:rsidR="00797014" w:rsidRPr="00797014" w:rsidRDefault="00797014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1"/>
  <w:p w:rsidR="005A3074" w:rsidRPr="005A3074" w:rsidRDefault="005A3074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B3" w:rsidRDefault="00BE05B3">
      <w:r>
        <w:separator/>
      </w:r>
    </w:p>
  </w:footnote>
  <w:footnote w:type="continuationSeparator" w:id="0">
    <w:p w:rsidR="00BE05B3" w:rsidRDefault="00BE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:rsidR="00D2294F" w:rsidRDefault="00A92EC9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797014" w:rsidRDefault="00F11D81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497840</wp:posOffset>
          </wp:positionH>
          <wp:positionV relativeFrom="paragraph">
            <wp:posOffset>93345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014" w:rsidRDefault="00797014" w:rsidP="00797014">
    <w:pPr>
      <w:pStyle w:val="Noga"/>
      <w:jc w:val="center"/>
      <w:rPr>
        <w:b/>
        <w:sz w:val="20"/>
        <w:szCs w:val="20"/>
      </w:rPr>
    </w:pPr>
    <w:r w:rsidRPr="005E1BAB">
      <w:rPr>
        <w:b/>
        <w:sz w:val="20"/>
        <w:szCs w:val="20"/>
      </w:rPr>
      <w:t>DRUŠTVO REVMATIKOV SLOVENIJE</w:t>
    </w:r>
  </w:p>
  <w:p w:rsidR="00797014" w:rsidRDefault="00797014" w:rsidP="00797014">
    <w:pPr>
      <w:pStyle w:val="Noga"/>
      <w:jc w:val="center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:rsidR="00797014" w:rsidRPr="00797014" w:rsidRDefault="00797014" w:rsidP="00797014">
    <w:pPr>
      <w:pStyle w:val="Noga"/>
      <w:jc w:val="center"/>
      <w:rPr>
        <w:sz w:val="20"/>
        <w:szCs w:val="20"/>
      </w:rPr>
    </w:pPr>
    <w:r w:rsidRPr="00797014">
      <w:rPr>
        <w:sz w:val="20"/>
        <w:szCs w:val="20"/>
      </w:rPr>
      <w:t>Parmova ulica 53 1000 Ljubljana</w:t>
    </w:r>
  </w:p>
  <w:p w:rsidR="00797014" w:rsidRPr="00797014" w:rsidRDefault="00797014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r w:rsidR="00F11D81" w:rsidRPr="005A3074">
      <w:rPr>
        <w:noProof/>
        <w:sz w:val="16"/>
        <w:szCs w:val="16"/>
      </w:rPr>
      <w:drawing>
        <wp:inline distT="0" distB="0" distL="0" distR="0">
          <wp:extent cx="925830" cy="52641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:rsidR="00797014" w:rsidRPr="005A307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:rsidR="00842D6F" w:rsidRDefault="00842D6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D4"/>
    <w:multiLevelType w:val="hybridMultilevel"/>
    <w:tmpl w:val="6B04CE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A4D4A"/>
    <w:multiLevelType w:val="hybridMultilevel"/>
    <w:tmpl w:val="56FA2D86"/>
    <w:lvl w:ilvl="0" w:tplc="CA9662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721E"/>
    <w:multiLevelType w:val="hybridMultilevel"/>
    <w:tmpl w:val="EC46DD70"/>
    <w:lvl w:ilvl="0" w:tplc="E01C1A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87753"/>
    <w:multiLevelType w:val="hybridMultilevel"/>
    <w:tmpl w:val="48067FC8"/>
    <w:lvl w:ilvl="0" w:tplc="6DE43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3745"/>
    <w:multiLevelType w:val="hybridMultilevel"/>
    <w:tmpl w:val="321E3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E063D"/>
    <w:multiLevelType w:val="hybridMultilevel"/>
    <w:tmpl w:val="9F5E894E"/>
    <w:lvl w:ilvl="0" w:tplc="CE32D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22AC4"/>
    <w:multiLevelType w:val="multilevel"/>
    <w:tmpl w:val="A4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AA41EF"/>
    <w:multiLevelType w:val="hybridMultilevel"/>
    <w:tmpl w:val="3E48CEF6"/>
    <w:lvl w:ilvl="0" w:tplc="E01C1A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48"/>
  </w:num>
  <w:num w:numId="4">
    <w:abstractNumId w:val="22"/>
  </w:num>
  <w:num w:numId="5">
    <w:abstractNumId w:val="35"/>
  </w:num>
  <w:num w:numId="6">
    <w:abstractNumId w:val="32"/>
  </w:num>
  <w:num w:numId="7">
    <w:abstractNumId w:val="13"/>
  </w:num>
  <w:num w:numId="8">
    <w:abstractNumId w:val="41"/>
  </w:num>
  <w:num w:numId="9">
    <w:abstractNumId w:val="36"/>
  </w:num>
  <w:num w:numId="10">
    <w:abstractNumId w:val="40"/>
  </w:num>
  <w:num w:numId="11">
    <w:abstractNumId w:val="7"/>
  </w:num>
  <w:num w:numId="12">
    <w:abstractNumId w:val="43"/>
  </w:num>
  <w:num w:numId="13">
    <w:abstractNumId w:val="2"/>
  </w:num>
  <w:num w:numId="14">
    <w:abstractNumId w:val="39"/>
  </w:num>
  <w:num w:numId="15">
    <w:abstractNumId w:val="27"/>
  </w:num>
  <w:num w:numId="16">
    <w:abstractNumId w:val="33"/>
  </w:num>
  <w:num w:numId="17">
    <w:abstractNumId w:val="49"/>
  </w:num>
  <w:num w:numId="18">
    <w:abstractNumId w:val="6"/>
  </w:num>
  <w:num w:numId="19">
    <w:abstractNumId w:val="28"/>
  </w:num>
  <w:num w:numId="20">
    <w:abstractNumId w:val="9"/>
  </w:num>
  <w:num w:numId="21">
    <w:abstractNumId w:val="14"/>
  </w:num>
  <w:num w:numId="22">
    <w:abstractNumId w:val="4"/>
  </w:num>
  <w:num w:numId="23">
    <w:abstractNumId w:val="37"/>
  </w:num>
  <w:num w:numId="24">
    <w:abstractNumId w:val="19"/>
  </w:num>
  <w:num w:numId="25">
    <w:abstractNumId w:val="25"/>
  </w:num>
  <w:num w:numId="26">
    <w:abstractNumId w:val="12"/>
  </w:num>
  <w:num w:numId="27">
    <w:abstractNumId w:val="34"/>
  </w:num>
  <w:num w:numId="28">
    <w:abstractNumId w:val="20"/>
  </w:num>
  <w:num w:numId="29">
    <w:abstractNumId w:val="15"/>
  </w:num>
  <w:num w:numId="30">
    <w:abstractNumId w:val="47"/>
  </w:num>
  <w:num w:numId="31">
    <w:abstractNumId w:val="29"/>
  </w:num>
  <w:num w:numId="32">
    <w:abstractNumId w:val="31"/>
  </w:num>
  <w:num w:numId="33">
    <w:abstractNumId w:val="26"/>
  </w:num>
  <w:num w:numId="34">
    <w:abstractNumId w:val="42"/>
  </w:num>
  <w:num w:numId="35">
    <w:abstractNumId w:val="16"/>
  </w:num>
  <w:num w:numId="36">
    <w:abstractNumId w:val="46"/>
  </w:num>
  <w:num w:numId="37">
    <w:abstractNumId w:val="45"/>
  </w:num>
  <w:num w:numId="38">
    <w:abstractNumId w:val="11"/>
  </w:num>
  <w:num w:numId="39">
    <w:abstractNumId w:val="17"/>
  </w:num>
  <w:num w:numId="40">
    <w:abstractNumId w:val="44"/>
  </w:num>
  <w:num w:numId="41">
    <w:abstractNumId w:val="23"/>
  </w:num>
  <w:num w:numId="42">
    <w:abstractNumId w:val="24"/>
  </w:num>
  <w:num w:numId="43">
    <w:abstractNumId w:val="38"/>
  </w:num>
  <w:num w:numId="44">
    <w:abstractNumId w:val="18"/>
  </w:num>
  <w:num w:numId="45">
    <w:abstractNumId w:val="30"/>
  </w:num>
  <w:num w:numId="46">
    <w:abstractNumId w:val="8"/>
  </w:num>
  <w:num w:numId="47">
    <w:abstractNumId w:val="50"/>
  </w:num>
  <w:num w:numId="48">
    <w:abstractNumId w:val="10"/>
  </w:num>
  <w:num w:numId="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BF"/>
    <w:rsid w:val="00000F85"/>
    <w:rsid w:val="000036CE"/>
    <w:rsid w:val="000041C5"/>
    <w:rsid w:val="00006C9A"/>
    <w:rsid w:val="0000745B"/>
    <w:rsid w:val="00014047"/>
    <w:rsid w:val="000147BE"/>
    <w:rsid w:val="000158C4"/>
    <w:rsid w:val="00015CAB"/>
    <w:rsid w:val="00016350"/>
    <w:rsid w:val="000232F9"/>
    <w:rsid w:val="00023AC0"/>
    <w:rsid w:val="00023C0E"/>
    <w:rsid w:val="00031891"/>
    <w:rsid w:val="00031BFE"/>
    <w:rsid w:val="00033A68"/>
    <w:rsid w:val="000350A2"/>
    <w:rsid w:val="00035A1B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1AFE"/>
    <w:rsid w:val="0006232F"/>
    <w:rsid w:val="00063DC7"/>
    <w:rsid w:val="00067FF6"/>
    <w:rsid w:val="00071BA6"/>
    <w:rsid w:val="00073213"/>
    <w:rsid w:val="000742BB"/>
    <w:rsid w:val="0007714C"/>
    <w:rsid w:val="00077C12"/>
    <w:rsid w:val="00080EF2"/>
    <w:rsid w:val="00084277"/>
    <w:rsid w:val="00086D2D"/>
    <w:rsid w:val="000907F2"/>
    <w:rsid w:val="00093D36"/>
    <w:rsid w:val="00094067"/>
    <w:rsid w:val="00094B1A"/>
    <w:rsid w:val="00096AE3"/>
    <w:rsid w:val="000A10B1"/>
    <w:rsid w:val="000A1BE3"/>
    <w:rsid w:val="000A2310"/>
    <w:rsid w:val="000A233B"/>
    <w:rsid w:val="000A46D8"/>
    <w:rsid w:val="000B31EF"/>
    <w:rsid w:val="000B336D"/>
    <w:rsid w:val="000B48E1"/>
    <w:rsid w:val="000B4FBC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5654"/>
    <w:rsid w:val="000E7E07"/>
    <w:rsid w:val="000F3EE2"/>
    <w:rsid w:val="000F4836"/>
    <w:rsid w:val="000F7DC1"/>
    <w:rsid w:val="001013E7"/>
    <w:rsid w:val="00103553"/>
    <w:rsid w:val="00111DFF"/>
    <w:rsid w:val="00111E57"/>
    <w:rsid w:val="00115296"/>
    <w:rsid w:val="00115889"/>
    <w:rsid w:val="0012046E"/>
    <w:rsid w:val="00120993"/>
    <w:rsid w:val="00120CE1"/>
    <w:rsid w:val="00123925"/>
    <w:rsid w:val="00125C86"/>
    <w:rsid w:val="00132140"/>
    <w:rsid w:val="00132B4D"/>
    <w:rsid w:val="00136EF8"/>
    <w:rsid w:val="00140344"/>
    <w:rsid w:val="00142D39"/>
    <w:rsid w:val="0014419F"/>
    <w:rsid w:val="00144FFB"/>
    <w:rsid w:val="00147213"/>
    <w:rsid w:val="00147372"/>
    <w:rsid w:val="0015169E"/>
    <w:rsid w:val="00152346"/>
    <w:rsid w:val="0015295C"/>
    <w:rsid w:val="00154773"/>
    <w:rsid w:val="0015546F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807BB"/>
    <w:rsid w:val="00185682"/>
    <w:rsid w:val="00186C30"/>
    <w:rsid w:val="00187B2D"/>
    <w:rsid w:val="00190274"/>
    <w:rsid w:val="001936DB"/>
    <w:rsid w:val="00195BE8"/>
    <w:rsid w:val="00196004"/>
    <w:rsid w:val="00196CA1"/>
    <w:rsid w:val="001A04C8"/>
    <w:rsid w:val="001A0E49"/>
    <w:rsid w:val="001A162F"/>
    <w:rsid w:val="001A2541"/>
    <w:rsid w:val="001A4463"/>
    <w:rsid w:val="001A4740"/>
    <w:rsid w:val="001A6F74"/>
    <w:rsid w:val="001B57FD"/>
    <w:rsid w:val="001B61E0"/>
    <w:rsid w:val="001C0695"/>
    <w:rsid w:val="001C2A9A"/>
    <w:rsid w:val="001C3C6B"/>
    <w:rsid w:val="001C57F7"/>
    <w:rsid w:val="001D7FD4"/>
    <w:rsid w:val="001E3069"/>
    <w:rsid w:val="001F0628"/>
    <w:rsid w:val="001F4F0C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30CAB"/>
    <w:rsid w:val="00232720"/>
    <w:rsid w:val="00233B96"/>
    <w:rsid w:val="002350F6"/>
    <w:rsid w:val="002364E3"/>
    <w:rsid w:val="002426C9"/>
    <w:rsid w:val="002437F0"/>
    <w:rsid w:val="002462FF"/>
    <w:rsid w:val="0024630B"/>
    <w:rsid w:val="002608D7"/>
    <w:rsid w:val="00261DA2"/>
    <w:rsid w:val="00261E29"/>
    <w:rsid w:val="0026304A"/>
    <w:rsid w:val="0026445B"/>
    <w:rsid w:val="002705DD"/>
    <w:rsid w:val="002715F2"/>
    <w:rsid w:val="00277D18"/>
    <w:rsid w:val="002858E9"/>
    <w:rsid w:val="00285F60"/>
    <w:rsid w:val="00286CE6"/>
    <w:rsid w:val="00287281"/>
    <w:rsid w:val="00290B29"/>
    <w:rsid w:val="00291194"/>
    <w:rsid w:val="00291893"/>
    <w:rsid w:val="00293E0B"/>
    <w:rsid w:val="002A3128"/>
    <w:rsid w:val="002A46AF"/>
    <w:rsid w:val="002A46FC"/>
    <w:rsid w:val="002A57BF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249D"/>
    <w:rsid w:val="002D2622"/>
    <w:rsid w:val="002D4A70"/>
    <w:rsid w:val="002D5C61"/>
    <w:rsid w:val="002E084D"/>
    <w:rsid w:val="002E0B9A"/>
    <w:rsid w:val="002E14C8"/>
    <w:rsid w:val="002E46D4"/>
    <w:rsid w:val="002E4A43"/>
    <w:rsid w:val="002E7952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7C7D"/>
    <w:rsid w:val="00311C66"/>
    <w:rsid w:val="00315ED6"/>
    <w:rsid w:val="00316D6D"/>
    <w:rsid w:val="0032115B"/>
    <w:rsid w:val="00321D85"/>
    <w:rsid w:val="00322690"/>
    <w:rsid w:val="0032295A"/>
    <w:rsid w:val="003230CD"/>
    <w:rsid w:val="003245B6"/>
    <w:rsid w:val="00324816"/>
    <w:rsid w:val="0033054D"/>
    <w:rsid w:val="00331E00"/>
    <w:rsid w:val="00331E93"/>
    <w:rsid w:val="00333725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6855"/>
    <w:rsid w:val="003727AE"/>
    <w:rsid w:val="00374CF1"/>
    <w:rsid w:val="00375148"/>
    <w:rsid w:val="0037520B"/>
    <w:rsid w:val="00376B87"/>
    <w:rsid w:val="00376D64"/>
    <w:rsid w:val="00376F38"/>
    <w:rsid w:val="00377D57"/>
    <w:rsid w:val="00381830"/>
    <w:rsid w:val="0038260A"/>
    <w:rsid w:val="00382895"/>
    <w:rsid w:val="00382C0E"/>
    <w:rsid w:val="00383D61"/>
    <w:rsid w:val="00384212"/>
    <w:rsid w:val="00390AB6"/>
    <w:rsid w:val="003913BF"/>
    <w:rsid w:val="00393DC3"/>
    <w:rsid w:val="003951D9"/>
    <w:rsid w:val="00395E25"/>
    <w:rsid w:val="003971FB"/>
    <w:rsid w:val="0039771A"/>
    <w:rsid w:val="003A03F2"/>
    <w:rsid w:val="003A14CA"/>
    <w:rsid w:val="003A30B0"/>
    <w:rsid w:val="003A77EA"/>
    <w:rsid w:val="003B04F9"/>
    <w:rsid w:val="003B1BE5"/>
    <w:rsid w:val="003B2620"/>
    <w:rsid w:val="003C049D"/>
    <w:rsid w:val="003C09C2"/>
    <w:rsid w:val="003C0F40"/>
    <w:rsid w:val="003C1220"/>
    <w:rsid w:val="003C3F4C"/>
    <w:rsid w:val="003C4A55"/>
    <w:rsid w:val="003C4E10"/>
    <w:rsid w:val="003C6586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361E"/>
    <w:rsid w:val="003F5FA6"/>
    <w:rsid w:val="003F67CA"/>
    <w:rsid w:val="0040026C"/>
    <w:rsid w:val="004011E8"/>
    <w:rsid w:val="0040234C"/>
    <w:rsid w:val="00402443"/>
    <w:rsid w:val="00403832"/>
    <w:rsid w:val="00404599"/>
    <w:rsid w:val="0040497A"/>
    <w:rsid w:val="004113A5"/>
    <w:rsid w:val="00411D95"/>
    <w:rsid w:val="00412CF9"/>
    <w:rsid w:val="004149A4"/>
    <w:rsid w:val="004155B1"/>
    <w:rsid w:val="0041594A"/>
    <w:rsid w:val="004167EE"/>
    <w:rsid w:val="004179C6"/>
    <w:rsid w:val="00417BE5"/>
    <w:rsid w:val="004212DD"/>
    <w:rsid w:val="00421B15"/>
    <w:rsid w:val="004231AA"/>
    <w:rsid w:val="00423DFC"/>
    <w:rsid w:val="00424F58"/>
    <w:rsid w:val="00425B6D"/>
    <w:rsid w:val="00426762"/>
    <w:rsid w:val="00426D2B"/>
    <w:rsid w:val="00426D6C"/>
    <w:rsid w:val="00427D61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5E39"/>
    <w:rsid w:val="00457352"/>
    <w:rsid w:val="00461D7F"/>
    <w:rsid w:val="00462CA4"/>
    <w:rsid w:val="00462D12"/>
    <w:rsid w:val="00462FDD"/>
    <w:rsid w:val="00465427"/>
    <w:rsid w:val="004658CA"/>
    <w:rsid w:val="004664D9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6660"/>
    <w:rsid w:val="004D0DF5"/>
    <w:rsid w:val="004D14EC"/>
    <w:rsid w:val="004D7977"/>
    <w:rsid w:val="004E2C96"/>
    <w:rsid w:val="004E5235"/>
    <w:rsid w:val="004E58C1"/>
    <w:rsid w:val="004F156B"/>
    <w:rsid w:val="004F61C4"/>
    <w:rsid w:val="00501AC4"/>
    <w:rsid w:val="00503894"/>
    <w:rsid w:val="005073EC"/>
    <w:rsid w:val="00511172"/>
    <w:rsid w:val="00512B37"/>
    <w:rsid w:val="00513885"/>
    <w:rsid w:val="00514704"/>
    <w:rsid w:val="0051538C"/>
    <w:rsid w:val="0052453B"/>
    <w:rsid w:val="00524793"/>
    <w:rsid w:val="00525098"/>
    <w:rsid w:val="00525FCD"/>
    <w:rsid w:val="00527964"/>
    <w:rsid w:val="00527BA2"/>
    <w:rsid w:val="00532528"/>
    <w:rsid w:val="00532938"/>
    <w:rsid w:val="005331C9"/>
    <w:rsid w:val="00536FD3"/>
    <w:rsid w:val="00537980"/>
    <w:rsid w:val="00551ACD"/>
    <w:rsid w:val="005562AD"/>
    <w:rsid w:val="00557599"/>
    <w:rsid w:val="00560534"/>
    <w:rsid w:val="00562363"/>
    <w:rsid w:val="005631CE"/>
    <w:rsid w:val="005639B2"/>
    <w:rsid w:val="00565579"/>
    <w:rsid w:val="005672EC"/>
    <w:rsid w:val="00570AA6"/>
    <w:rsid w:val="00571C98"/>
    <w:rsid w:val="00573466"/>
    <w:rsid w:val="00580248"/>
    <w:rsid w:val="005804B4"/>
    <w:rsid w:val="005842D9"/>
    <w:rsid w:val="00592B54"/>
    <w:rsid w:val="00593853"/>
    <w:rsid w:val="005A06BF"/>
    <w:rsid w:val="005A25B8"/>
    <w:rsid w:val="005A3074"/>
    <w:rsid w:val="005A7257"/>
    <w:rsid w:val="005A78DF"/>
    <w:rsid w:val="005B13AF"/>
    <w:rsid w:val="005B17E9"/>
    <w:rsid w:val="005B2C5A"/>
    <w:rsid w:val="005B5145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E0022"/>
    <w:rsid w:val="005E1AE3"/>
    <w:rsid w:val="005E1BAB"/>
    <w:rsid w:val="005E5D44"/>
    <w:rsid w:val="005F1DA9"/>
    <w:rsid w:val="005F4A5B"/>
    <w:rsid w:val="006036E9"/>
    <w:rsid w:val="00606DCC"/>
    <w:rsid w:val="00612539"/>
    <w:rsid w:val="00614DC3"/>
    <w:rsid w:val="0061503B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5C7B"/>
    <w:rsid w:val="00636F43"/>
    <w:rsid w:val="00637336"/>
    <w:rsid w:val="006376F4"/>
    <w:rsid w:val="006402F7"/>
    <w:rsid w:val="00641919"/>
    <w:rsid w:val="00645F6D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875"/>
    <w:rsid w:val="0067256C"/>
    <w:rsid w:val="00673F18"/>
    <w:rsid w:val="0067405D"/>
    <w:rsid w:val="0067421A"/>
    <w:rsid w:val="006756CA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2E65"/>
    <w:rsid w:val="006B3A66"/>
    <w:rsid w:val="006C393D"/>
    <w:rsid w:val="006C4D16"/>
    <w:rsid w:val="006C510E"/>
    <w:rsid w:val="006D3A46"/>
    <w:rsid w:val="006D3FE7"/>
    <w:rsid w:val="006D7A3E"/>
    <w:rsid w:val="006E170C"/>
    <w:rsid w:val="006E44AA"/>
    <w:rsid w:val="006F0969"/>
    <w:rsid w:val="006F12B2"/>
    <w:rsid w:val="006F143E"/>
    <w:rsid w:val="006F1549"/>
    <w:rsid w:val="006F18EF"/>
    <w:rsid w:val="006F6E8B"/>
    <w:rsid w:val="007008F6"/>
    <w:rsid w:val="00700C77"/>
    <w:rsid w:val="007033BD"/>
    <w:rsid w:val="00705FE8"/>
    <w:rsid w:val="00706012"/>
    <w:rsid w:val="0070689D"/>
    <w:rsid w:val="00706F6C"/>
    <w:rsid w:val="00711ADC"/>
    <w:rsid w:val="007127B4"/>
    <w:rsid w:val="007130E1"/>
    <w:rsid w:val="007140F3"/>
    <w:rsid w:val="0071462B"/>
    <w:rsid w:val="007175A5"/>
    <w:rsid w:val="00723AD7"/>
    <w:rsid w:val="00726FBD"/>
    <w:rsid w:val="00730160"/>
    <w:rsid w:val="00731343"/>
    <w:rsid w:val="007326E5"/>
    <w:rsid w:val="007330D1"/>
    <w:rsid w:val="0073453B"/>
    <w:rsid w:val="00735776"/>
    <w:rsid w:val="00735B24"/>
    <w:rsid w:val="00735E95"/>
    <w:rsid w:val="00737AE7"/>
    <w:rsid w:val="00741EFD"/>
    <w:rsid w:val="00743661"/>
    <w:rsid w:val="00745A52"/>
    <w:rsid w:val="00751460"/>
    <w:rsid w:val="007515A6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7E80"/>
    <w:rsid w:val="007821AF"/>
    <w:rsid w:val="00783A5C"/>
    <w:rsid w:val="00784CE8"/>
    <w:rsid w:val="00784EE6"/>
    <w:rsid w:val="00785153"/>
    <w:rsid w:val="00785602"/>
    <w:rsid w:val="007866D7"/>
    <w:rsid w:val="00797014"/>
    <w:rsid w:val="007A47E8"/>
    <w:rsid w:val="007B0B00"/>
    <w:rsid w:val="007B31F5"/>
    <w:rsid w:val="007B750F"/>
    <w:rsid w:val="007B7696"/>
    <w:rsid w:val="007C7603"/>
    <w:rsid w:val="007D51F1"/>
    <w:rsid w:val="007D5E85"/>
    <w:rsid w:val="007D72C0"/>
    <w:rsid w:val="007E3B67"/>
    <w:rsid w:val="007E3EF6"/>
    <w:rsid w:val="007E4D71"/>
    <w:rsid w:val="007E58D1"/>
    <w:rsid w:val="007F0C6D"/>
    <w:rsid w:val="007F11CA"/>
    <w:rsid w:val="007F1399"/>
    <w:rsid w:val="007F1B46"/>
    <w:rsid w:val="007F1BEC"/>
    <w:rsid w:val="007F49CB"/>
    <w:rsid w:val="007F5451"/>
    <w:rsid w:val="007F6EB3"/>
    <w:rsid w:val="00802220"/>
    <w:rsid w:val="00803247"/>
    <w:rsid w:val="00803F9A"/>
    <w:rsid w:val="008053A5"/>
    <w:rsid w:val="0080654A"/>
    <w:rsid w:val="008077BF"/>
    <w:rsid w:val="00810203"/>
    <w:rsid w:val="00812CC0"/>
    <w:rsid w:val="008137D3"/>
    <w:rsid w:val="00815A44"/>
    <w:rsid w:val="008201F4"/>
    <w:rsid w:val="0082156F"/>
    <w:rsid w:val="00825A2A"/>
    <w:rsid w:val="00835FDC"/>
    <w:rsid w:val="00840197"/>
    <w:rsid w:val="00840281"/>
    <w:rsid w:val="00840422"/>
    <w:rsid w:val="00842D6F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63DDC"/>
    <w:rsid w:val="00871B2F"/>
    <w:rsid w:val="00872702"/>
    <w:rsid w:val="0087365F"/>
    <w:rsid w:val="00874591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2A2E"/>
    <w:rsid w:val="00892F92"/>
    <w:rsid w:val="00893935"/>
    <w:rsid w:val="008947DC"/>
    <w:rsid w:val="00897836"/>
    <w:rsid w:val="0089792E"/>
    <w:rsid w:val="00897AB2"/>
    <w:rsid w:val="008A26EF"/>
    <w:rsid w:val="008A2799"/>
    <w:rsid w:val="008A46D9"/>
    <w:rsid w:val="008A52AC"/>
    <w:rsid w:val="008A77A8"/>
    <w:rsid w:val="008A7E1E"/>
    <w:rsid w:val="008B1206"/>
    <w:rsid w:val="008B28C6"/>
    <w:rsid w:val="008B3528"/>
    <w:rsid w:val="008B692F"/>
    <w:rsid w:val="008C04D2"/>
    <w:rsid w:val="008C1273"/>
    <w:rsid w:val="008C14E5"/>
    <w:rsid w:val="008C5981"/>
    <w:rsid w:val="008D04C6"/>
    <w:rsid w:val="008D1C0E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900581"/>
    <w:rsid w:val="009013B7"/>
    <w:rsid w:val="00903CF8"/>
    <w:rsid w:val="009066A1"/>
    <w:rsid w:val="0091187C"/>
    <w:rsid w:val="009138A1"/>
    <w:rsid w:val="009203A6"/>
    <w:rsid w:val="00920A07"/>
    <w:rsid w:val="00921F22"/>
    <w:rsid w:val="00922829"/>
    <w:rsid w:val="00924066"/>
    <w:rsid w:val="009251EE"/>
    <w:rsid w:val="00927C96"/>
    <w:rsid w:val="0093201A"/>
    <w:rsid w:val="00932199"/>
    <w:rsid w:val="0093290D"/>
    <w:rsid w:val="00933251"/>
    <w:rsid w:val="00933FD0"/>
    <w:rsid w:val="009340FB"/>
    <w:rsid w:val="00937EE8"/>
    <w:rsid w:val="00940E87"/>
    <w:rsid w:val="009427EA"/>
    <w:rsid w:val="00944C46"/>
    <w:rsid w:val="009516D6"/>
    <w:rsid w:val="009519D9"/>
    <w:rsid w:val="009523AF"/>
    <w:rsid w:val="00952FCB"/>
    <w:rsid w:val="0096298A"/>
    <w:rsid w:val="00963169"/>
    <w:rsid w:val="00963585"/>
    <w:rsid w:val="00963CEE"/>
    <w:rsid w:val="009653CE"/>
    <w:rsid w:val="00973BD8"/>
    <w:rsid w:val="0098568D"/>
    <w:rsid w:val="00986D3A"/>
    <w:rsid w:val="00990C60"/>
    <w:rsid w:val="00993246"/>
    <w:rsid w:val="009A0B11"/>
    <w:rsid w:val="009A593C"/>
    <w:rsid w:val="009B0DB4"/>
    <w:rsid w:val="009B142F"/>
    <w:rsid w:val="009B2DA4"/>
    <w:rsid w:val="009B2E09"/>
    <w:rsid w:val="009B4C7D"/>
    <w:rsid w:val="009B4CDB"/>
    <w:rsid w:val="009B7836"/>
    <w:rsid w:val="009C16AC"/>
    <w:rsid w:val="009C3674"/>
    <w:rsid w:val="009C3FBC"/>
    <w:rsid w:val="009C7DAC"/>
    <w:rsid w:val="009C7EEB"/>
    <w:rsid w:val="009D1470"/>
    <w:rsid w:val="009D29F4"/>
    <w:rsid w:val="009D555B"/>
    <w:rsid w:val="009D5C91"/>
    <w:rsid w:val="009E1E48"/>
    <w:rsid w:val="009E3677"/>
    <w:rsid w:val="009E3870"/>
    <w:rsid w:val="009E5B81"/>
    <w:rsid w:val="009E6906"/>
    <w:rsid w:val="009F0ED6"/>
    <w:rsid w:val="009F1036"/>
    <w:rsid w:val="009F40A5"/>
    <w:rsid w:val="009F464C"/>
    <w:rsid w:val="009F4A74"/>
    <w:rsid w:val="00A00F32"/>
    <w:rsid w:val="00A02EEA"/>
    <w:rsid w:val="00A054F0"/>
    <w:rsid w:val="00A05E29"/>
    <w:rsid w:val="00A11061"/>
    <w:rsid w:val="00A11525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60912"/>
    <w:rsid w:val="00A60CFD"/>
    <w:rsid w:val="00A61A1F"/>
    <w:rsid w:val="00A65191"/>
    <w:rsid w:val="00A67CDC"/>
    <w:rsid w:val="00A7233A"/>
    <w:rsid w:val="00A735DB"/>
    <w:rsid w:val="00A735F3"/>
    <w:rsid w:val="00A740F4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2EC9"/>
    <w:rsid w:val="00A934E2"/>
    <w:rsid w:val="00A93FC6"/>
    <w:rsid w:val="00A942BB"/>
    <w:rsid w:val="00A94B75"/>
    <w:rsid w:val="00A94F85"/>
    <w:rsid w:val="00A975F6"/>
    <w:rsid w:val="00A97BB5"/>
    <w:rsid w:val="00AA4385"/>
    <w:rsid w:val="00AA7782"/>
    <w:rsid w:val="00AA7BF5"/>
    <w:rsid w:val="00AB20FC"/>
    <w:rsid w:val="00AB427C"/>
    <w:rsid w:val="00AB524E"/>
    <w:rsid w:val="00AB554D"/>
    <w:rsid w:val="00AB6D2F"/>
    <w:rsid w:val="00AC0AFA"/>
    <w:rsid w:val="00AC1E0F"/>
    <w:rsid w:val="00AC38AF"/>
    <w:rsid w:val="00AD2256"/>
    <w:rsid w:val="00AD2623"/>
    <w:rsid w:val="00AD3904"/>
    <w:rsid w:val="00AD44A0"/>
    <w:rsid w:val="00AD5996"/>
    <w:rsid w:val="00AD5D56"/>
    <w:rsid w:val="00AE16DF"/>
    <w:rsid w:val="00AE1EAD"/>
    <w:rsid w:val="00AE2ABE"/>
    <w:rsid w:val="00AE6FDA"/>
    <w:rsid w:val="00AF4585"/>
    <w:rsid w:val="00AF538B"/>
    <w:rsid w:val="00AF6EF7"/>
    <w:rsid w:val="00B00198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5DC9"/>
    <w:rsid w:val="00B36584"/>
    <w:rsid w:val="00B41144"/>
    <w:rsid w:val="00B5211D"/>
    <w:rsid w:val="00B54430"/>
    <w:rsid w:val="00B54898"/>
    <w:rsid w:val="00B54EF1"/>
    <w:rsid w:val="00B55506"/>
    <w:rsid w:val="00B55B57"/>
    <w:rsid w:val="00B55FC8"/>
    <w:rsid w:val="00B56DA3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5D9E"/>
    <w:rsid w:val="00B76602"/>
    <w:rsid w:val="00B8076C"/>
    <w:rsid w:val="00B8154F"/>
    <w:rsid w:val="00B82B62"/>
    <w:rsid w:val="00B832EF"/>
    <w:rsid w:val="00B93126"/>
    <w:rsid w:val="00B937E1"/>
    <w:rsid w:val="00BA3845"/>
    <w:rsid w:val="00BA3BE2"/>
    <w:rsid w:val="00BA3FAD"/>
    <w:rsid w:val="00BA617A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4252"/>
    <w:rsid w:val="00BD5648"/>
    <w:rsid w:val="00BE05B3"/>
    <w:rsid w:val="00BE0A7F"/>
    <w:rsid w:val="00BE194B"/>
    <w:rsid w:val="00BE2BCE"/>
    <w:rsid w:val="00BF1EF5"/>
    <w:rsid w:val="00BF2EA3"/>
    <w:rsid w:val="00BF5E83"/>
    <w:rsid w:val="00C04305"/>
    <w:rsid w:val="00C07EFF"/>
    <w:rsid w:val="00C14331"/>
    <w:rsid w:val="00C163C2"/>
    <w:rsid w:val="00C203E5"/>
    <w:rsid w:val="00C25542"/>
    <w:rsid w:val="00C267D8"/>
    <w:rsid w:val="00C26F73"/>
    <w:rsid w:val="00C2791A"/>
    <w:rsid w:val="00C36BCA"/>
    <w:rsid w:val="00C371DB"/>
    <w:rsid w:val="00C37E6E"/>
    <w:rsid w:val="00C50F41"/>
    <w:rsid w:val="00C549D0"/>
    <w:rsid w:val="00C61C82"/>
    <w:rsid w:val="00C64CD3"/>
    <w:rsid w:val="00C67E6F"/>
    <w:rsid w:val="00C703AE"/>
    <w:rsid w:val="00C75BA0"/>
    <w:rsid w:val="00C77575"/>
    <w:rsid w:val="00C8054A"/>
    <w:rsid w:val="00C826C9"/>
    <w:rsid w:val="00C834E8"/>
    <w:rsid w:val="00C84279"/>
    <w:rsid w:val="00C84C07"/>
    <w:rsid w:val="00C86AD2"/>
    <w:rsid w:val="00C87651"/>
    <w:rsid w:val="00C92AFD"/>
    <w:rsid w:val="00CA18D1"/>
    <w:rsid w:val="00CA52F2"/>
    <w:rsid w:val="00CB05CF"/>
    <w:rsid w:val="00CB28F9"/>
    <w:rsid w:val="00CB4C02"/>
    <w:rsid w:val="00CB6B40"/>
    <w:rsid w:val="00CC3BE7"/>
    <w:rsid w:val="00CD0673"/>
    <w:rsid w:val="00CD48C2"/>
    <w:rsid w:val="00CE17EB"/>
    <w:rsid w:val="00CE7BEF"/>
    <w:rsid w:val="00CF1D35"/>
    <w:rsid w:val="00CF2433"/>
    <w:rsid w:val="00CF385F"/>
    <w:rsid w:val="00D01354"/>
    <w:rsid w:val="00D04B28"/>
    <w:rsid w:val="00D07D5C"/>
    <w:rsid w:val="00D140D5"/>
    <w:rsid w:val="00D14EB4"/>
    <w:rsid w:val="00D15A33"/>
    <w:rsid w:val="00D16353"/>
    <w:rsid w:val="00D216C6"/>
    <w:rsid w:val="00D224C3"/>
    <w:rsid w:val="00D2294F"/>
    <w:rsid w:val="00D22972"/>
    <w:rsid w:val="00D23BC4"/>
    <w:rsid w:val="00D24B63"/>
    <w:rsid w:val="00D2596B"/>
    <w:rsid w:val="00D31F88"/>
    <w:rsid w:val="00D3501E"/>
    <w:rsid w:val="00D36F17"/>
    <w:rsid w:val="00D37273"/>
    <w:rsid w:val="00D37791"/>
    <w:rsid w:val="00D4234D"/>
    <w:rsid w:val="00D429F9"/>
    <w:rsid w:val="00D4335C"/>
    <w:rsid w:val="00D4420C"/>
    <w:rsid w:val="00D47B0A"/>
    <w:rsid w:val="00D559D6"/>
    <w:rsid w:val="00D570D2"/>
    <w:rsid w:val="00D578F9"/>
    <w:rsid w:val="00D647AD"/>
    <w:rsid w:val="00D64E20"/>
    <w:rsid w:val="00D65CDD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44C8"/>
    <w:rsid w:val="00D963FE"/>
    <w:rsid w:val="00D97AE1"/>
    <w:rsid w:val="00DA0338"/>
    <w:rsid w:val="00DA1778"/>
    <w:rsid w:val="00DB24D9"/>
    <w:rsid w:val="00DB35C5"/>
    <w:rsid w:val="00DB60A9"/>
    <w:rsid w:val="00DB6C6A"/>
    <w:rsid w:val="00DC562F"/>
    <w:rsid w:val="00DD13AF"/>
    <w:rsid w:val="00DD1A4A"/>
    <w:rsid w:val="00DD4C03"/>
    <w:rsid w:val="00DD5DAB"/>
    <w:rsid w:val="00DE00DE"/>
    <w:rsid w:val="00DE21DF"/>
    <w:rsid w:val="00DE4493"/>
    <w:rsid w:val="00DE524F"/>
    <w:rsid w:val="00DE5FE4"/>
    <w:rsid w:val="00DE67BE"/>
    <w:rsid w:val="00DF28F4"/>
    <w:rsid w:val="00DF2D0D"/>
    <w:rsid w:val="00DF512E"/>
    <w:rsid w:val="00DF6608"/>
    <w:rsid w:val="00E028D1"/>
    <w:rsid w:val="00E036DE"/>
    <w:rsid w:val="00E04FD1"/>
    <w:rsid w:val="00E064EF"/>
    <w:rsid w:val="00E24039"/>
    <w:rsid w:val="00E2432E"/>
    <w:rsid w:val="00E25898"/>
    <w:rsid w:val="00E263BA"/>
    <w:rsid w:val="00E26D80"/>
    <w:rsid w:val="00E27248"/>
    <w:rsid w:val="00E27F3F"/>
    <w:rsid w:val="00E30F21"/>
    <w:rsid w:val="00E32B0C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224A"/>
    <w:rsid w:val="00E629D5"/>
    <w:rsid w:val="00E63587"/>
    <w:rsid w:val="00E671B2"/>
    <w:rsid w:val="00E67608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6028"/>
    <w:rsid w:val="00EA4535"/>
    <w:rsid w:val="00EA6634"/>
    <w:rsid w:val="00EA6F46"/>
    <w:rsid w:val="00EB4103"/>
    <w:rsid w:val="00EB5914"/>
    <w:rsid w:val="00EC0353"/>
    <w:rsid w:val="00EC0C44"/>
    <w:rsid w:val="00EC1499"/>
    <w:rsid w:val="00EC150D"/>
    <w:rsid w:val="00EC5ED2"/>
    <w:rsid w:val="00EC6994"/>
    <w:rsid w:val="00ED4DC2"/>
    <w:rsid w:val="00EE0856"/>
    <w:rsid w:val="00EE30E6"/>
    <w:rsid w:val="00EE3D8D"/>
    <w:rsid w:val="00EE44BF"/>
    <w:rsid w:val="00EE451F"/>
    <w:rsid w:val="00EF1213"/>
    <w:rsid w:val="00EF18DC"/>
    <w:rsid w:val="00EF22AC"/>
    <w:rsid w:val="00EF41A1"/>
    <w:rsid w:val="00EF6C43"/>
    <w:rsid w:val="00F006B9"/>
    <w:rsid w:val="00F064C8"/>
    <w:rsid w:val="00F06587"/>
    <w:rsid w:val="00F11D81"/>
    <w:rsid w:val="00F12A3B"/>
    <w:rsid w:val="00F13D78"/>
    <w:rsid w:val="00F13FEF"/>
    <w:rsid w:val="00F1545C"/>
    <w:rsid w:val="00F168DD"/>
    <w:rsid w:val="00F17303"/>
    <w:rsid w:val="00F1763E"/>
    <w:rsid w:val="00F23E8F"/>
    <w:rsid w:val="00F24820"/>
    <w:rsid w:val="00F24A87"/>
    <w:rsid w:val="00F25E1F"/>
    <w:rsid w:val="00F25F21"/>
    <w:rsid w:val="00F26166"/>
    <w:rsid w:val="00F274F2"/>
    <w:rsid w:val="00F27DCC"/>
    <w:rsid w:val="00F311A6"/>
    <w:rsid w:val="00F32908"/>
    <w:rsid w:val="00F34BEB"/>
    <w:rsid w:val="00F428F8"/>
    <w:rsid w:val="00F45466"/>
    <w:rsid w:val="00F477D2"/>
    <w:rsid w:val="00F522FB"/>
    <w:rsid w:val="00F53515"/>
    <w:rsid w:val="00F54563"/>
    <w:rsid w:val="00F607D2"/>
    <w:rsid w:val="00F6247F"/>
    <w:rsid w:val="00F62C08"/>
    <w:rsid w:val="00F63491"/>
    <w:rsid w:val="00F70657"/>
    <w:rsid w:val="00F74676"/>
    <w:rsid w:val="00F74A6D"/>
    <w:rsid w:val="00F750D2"/>
    <w:rsid w:val="00F77E0B"/>
    <w:rsid w:val="00F80033"/>
    <w:rsid w:val="00F80E7F"/>
    <w:rsid w:val="00F83529"/>
    <w:rsid w:val="00F83E6C"/>
    <w:rsid w:val="00F8736B"/>
    <w:rsid w:val="00F90107"/>
    <w:rsid w:val="00F918E1"/>
    <w:rsid w:val="00F9320C"/>
    <w:rsid w:val="00F93314"/>
    <w:rsid w:val="00F967BA"/>
    <w:rsid w:val="00F967EE"/>
    <w:rsid w:val="00FA3423"/>
    <w:rsid w:val="00FB104D"/>
    <w:rsid w:val="00FB19F9"/>
    <w:rsid w:val="00FB7372"/>
    <w:rsid w:val="00FC06DC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653C"/>
    <w:rsid w:val="00FD6889"/>
    <w:rsid w:val="00FD723C"/>
    <w:rsid w:val="00FD7CF4"/>
    <w:rsid w:val="00FE0F73"/>
    <w:rsid w:val="00FE2D4B"/>
    <w:rsid w:val="00FE6946"/>
    <w:rsid w:val="00FE7A6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A64B13B-A73F-4BB0-895E-B0E29C2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  <w:lang w:val="x-none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  <w:lang w:val="x-none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5147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5147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5147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rivzetapisavaodstavka2">
    <w:name w:val="Privzeta pisava odstavka2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styleId="Nerazreenaomemba">
    <w:name w:val="Unresolved Mention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797014"/>
    <w:rPr>
      <w:b/>
      <w:bCs/>
      <w:sz w:val="20"/>
      <w:szCs w:val="20"/>
    </w:rPr>
  </w:style>
  <w:style w:type="character" w:customStyle="1" w:styleId="GlavaZnak">
    <w:name w:val="Glava Znak"/>
    <w:link w:val="Glava"/>
    <w:uiPriority w:val="99"/>
    <w:rsid w:val="00BA3BE2"/>
    <w:rPr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7866D7"/>
    <w:pPr>
      <w:suppressAutoHyphens w:val="0"/>
    </w:pPr>
    <w:rPr>
      <w:rFonts w:ascii="Arial" w:hAnsi="Arial" w:cs="Arial"/>
      <w:sz w:val="22"/>
      <w:lang w:val="de-DE"/>
    </w:rPr>
  </w:style>
  <w:style w:type="character" w:customStyle="1" w:styleId="lrzxr">
    <w:name w:val="lrzxr"/>
    <w:rsid w:val="007866D7"/>
  </w:style>
  <w:style w:type="character" w:customStyle="1" w:styleId="Naslov4Znak">
    <w:name w:val="Naslov 4 Znak"/>
    <w:link w:val="Naslov4"/>
    <w:rsid w:val="0051470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slov5Znak">
    <w:name w:val="Naslov 5 Znak"/>
    <w:link w:val="Naslov5"/>
    <w:rsid w:val="0051470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slov6Znak">
    <w:name w:val="Naslov 6 Znak"/>
    <w:link w:val="Naslov6"/>
    <w:rsid w:val="00514704"/>
    <w:rPr>
      <w:rFonts w:ascii="Calibri" w:eastAsia="Times New Roman" w:hAnsi="Calibri" w:cs="Times New Roman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ja.koper@revmatiki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ricaurumovic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53EB36-5858-48CF-8676-FB7DDE8F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2141</CharactersWithSpaces>
  <SharedDoc>false</SharedDoc>
  <HLinks>
    <vt:vector size="18" baseType="variant">
      <vt:variant>
        <vt:i4>655406</vt:i4>
      </vt:variant>
      <vt:variant>
        <vt:i4>3</vt:i4>
      </vt:variant>
      <vt:variant>
        <vt:i4>0</vt:i4>
      </vt:variant>
      <vt:variant>
        <vt:i4>5</vt:i4>
      </vt:variant>
      <vt:variant>
        <vt:lpwstr>mailto:zoricaurumovic@gmail.com</vt:lpwstr>
      </vt:variant>
      <vt:variant>
        <vt:lpwstr/>
      </vt:variant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mailto:vodja.koper@revmatiki.si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http://www.revmatiki.si/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subject/>
  <dc:creator>Viktor Erjavec</dc:creator>
  <cp:keywords/>
  <dc:description/>
  <cp:lastModifiedBy>petra</cp:lastModifiedBy>
  <cp:revision>2</cp:revision>
  <cp:lastPrinted>2022-05-10T10:27:00Z</cp:lastPrinted>
  <dcterms:created xsi:type="dcterms:W3CDTF">2022-05-10T10:28:00Z</dcterms:created>
  <dcterms:modified xsi:type="dcterms:W3CDTF">2022-05-10T10:28:00Z</dcterms:modified>
</cp:coreProperties>
</file>